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ook w:val="0000"/>
      </w:tblPr>
      <w:tblGrid>
        <w:gridCol w:w="5508"/>
        <w:gridCol w:w="4320"/>
      </w:tblGrid>
      <w:tr w:rsidR="00512589" w:rsidRPr="00817CB2" w:rsidTr="00C50601">
        <w:tc>
          <w:tcPr>
            <w:tcW w:w="5508" w:type="dxa"/>
          </w:tcPr>
          <w:p w:rsidR="00704588" w:rsidRDefault="00512589" w:rsidP="00C50601">
            <w:r w:rsidRPr="00817CB2">
              <w:t>ПР</w:t>
            </w:r>
            <w:r w:rsidR="00AD4B81">
              <w:t xml:space="preserve">ИНЯТ </w:t>
            </w:r>
            <w:r w:rsidR="00AD4B81">
              <w:br/>
              <w:t>О</w:t>
            </w:r>
            <w:r w:rsidR="007F1C3A">
              <w:t>бщим собранием</w:t>
            </w:r>
            <w:r w:rsidR="007F1C3A">
              <w:br/>
            </w:r>
            <w:r>
              <w:t>к</w:t>
            </w:r>
            <w:r w:rsidR="00C426A5">
              <w:t>о</w:t>
            </w:r>
            <w:r w:rsidR="00704588">
              <w:t xml:space="preserve">ллектива </w:t>
            </w:r>
            <w:r w:rsidR="00704588">
              <w:br/>
              <w:t>М</w:t>
            </w:r>
            <w:r w:rsidR="00C50601">
              <w:t>ДОУ «Детский сад №35</w:t>
            </w:r>
            <w:r w:rsidR="00704588">
              <w:t>компенсирующего</w:t>
            </w:r>
          </w:p>
          <w:p w:rsidR="00512589" w:rsidRPr="00AF218B" w:rsidRDefault="00704588" w:rsidP="00C50601">
            <w:r>
              <w:t>вида</w:t>
            </w:r>
            <w:r w:rsidR="00AF218B">
              <w:t>»</w:t>
            </w:r>
            <w:r>
              <w:t xml:space="preserve"> г.Печора</w:t>
            </w:r>
            <w:r w:rsidR="00AF218B">
              <w:t xml:space="preserve"> </w:t>
            </w:r>
          </w:p>
          <w:p w:rsidR="00512589" w:rsidRPr="00817CB2" w:rsidRDefault="00512589" w:rsidP="00C50601">
            <w:r w:rsidRPr="00817CB2">
              <w:t>Протокол №__</w:t>
            </w:r>
            <w:r w:rsidR="00EF50BC" w:rsidRPr="00EF50BC">
              <w:rPr>
                <w:u w:val="single"/>
              </w:rPr>
              <w:t>1</w:t>
            </w:r>
            <w:r w:rsidR="00AD4B81">
              <w:t>_  от «</w:t>
            </w:r>
            <w:r w:rsidR="00AD4B81" w:rsidRPr="00AD4B81">
              <w:t>09</w:t>
            </w:r>
            <w:r w:rsidR="00AD4B81">
              <w:t>»</w:t>
            </w:r>
            <w:r w:rsidR="00AD4B81" w:rsidRPr="00AD4B81">
              <w:rPr>
                <w:u w:val="single"/>
              </w:rPr>
              <w:t xml:space="preserve">сентября </w:t>
            </w:r>
            <w:r w:rsidRPr="00817CB2">
              <w:t>2011г.</w:t>
            </w:r>
          </w:p>
          <w:p w:rsidR="00704588" w:rsidRDefault="00704588" w:rsidP="00C50601">
            <w:r>
              <w:t>Заведующая</w:t>
            </w:r>
            <w:r w:rsidR="00AD4B81">
              <w:t xml:space="preserve"> </w:t>
            </w:r>
            <w:r w:rsidR="00512589" w:rsidRPr="00817CB2">
              <w:t xml:space="preserve"> М</w:t>
            </w:r>
            <w:r w:rsidR="00512589">
              <w:t>ДОУ</w:t>
            </w:r>
            <w:r w:rsidR="00512589" w:rsidRPr="00817CB2">
              <w:t xml:space="preserve"> «Детский сад №</w:t>
            </w:r>
            <w:r w:rsidR="00C50601">
              <w:t>35</w:t>
            </w:r>
          </w:p>
          <w:p w:rsidR="00512589" w:rsidRPr="00817CB2" w:rsidRDefault="00704588" w:rsidP="00C50601">
            <w:r>
              <w:t>компенсирующего вида</w:t>
            </w:r>
            <w:r w:rsidR="00512589" w:rsidRPr="00817CB2">
              <w:t>»</w:t>
            </w:r>
            <w:r>
              <w:t xml:space="preserve"> г.Печора</w:t>
            </w:r>
          </w:p>
          <w:p w:rsidR="00512589" w:rsidRPr="00817CB2" w:rsidRDefault="00512589" w:rsidP="00C50601">
            <w:r>
              <w:t xml:space="preserve">__________________ </w:t>
            </w:r>
            <w:r w:rsidR="00C50601">
              <w:t>Бирюкова А.И.</w:t>
            </w:r>
          </w:p>
        </w:tc>
        <w:tc>
          <w:tcPr>
            <w:tcW w:w="4320" w:type="dxa"/>
          </w:tcPr>
          <w:p w:rsidR="00512589" w:rsidRPr="00817CB2" w:rsidRDefault="00287287" w:rsidP="00C50601">
            <w:pPr>
              <w:rPr>
                <w:bCs/>
              </w:rPr>
            </w:pPr>
            <w:r>
              <w:rPr>
                <w:bCs/>
              </w:rPr>
              <w:t>УТВЕРЖДЕН</w:t>
            </w:r>
          </w:p>
          <w:p w:rsidR="00512589" w:rsidRPr="00817CB2" w:rsidRDefault="00512589" w:rsidP="00C50601">
            <w:pPr>
              <w:rPr>
                <w:bCs/>
              </w:rPr>
            </w:pPr>
            <w:r w:rsidRPr="00817CB2">
              <w:rPr>
                <w:bCs/>
              </w:rPr>
              <w:t>Приказом №</w:t>
            </w:r>
            <w:r w:rsidR="00C50601">
              <w:rPr>
                <w:bCs/>
              </w:rPr>
              <w:t xml:space="preserve"> </w:t>
            </w:r>
            <w:r w:rsidR="00EF50BC">
              <w:rPr>
                <w:bCs/>
              </w:rPr>
              <w:t>344(2)</w:t>
            </w:r>
          </w:p>
          <w:p w:rsidR="00512589" w:rsidRPr="00817CB2" w:rsidRDefault="00512589" w:rsidP="00C50601">
            <w:pPr>
              <w:rPr>
                <w:bCs/>
              </w:rPr>
            </w:pPr>
            <w:r w:rsidRPr="00817CB2">
              <w:rPr>
                <w:bCs/>
              </w:rPr>
              <w:t xml:space="preserve">От </w:t>
            </w:r>
            <w:r w:rsidRPr="00EF50BC">
              <w:rPr>
                <w:bCs/>
                <w:u w:val="single"/>
              </w:rPr>
              <w:t>«</w:t>
            </w:r>
            <w:r w:rsidR="00AF218B" w:rsidRPr="00EF50BC">
              <w:rPr>
                <w:bCs/>
                <w:u w:val="single"/>
              </w:rPr>
              <w:t xml:space="preserve"> </w:t>
            </w:r>
            <w:r w:rsidR="00EF50BC" w:rsidRPr="00EF50BC">
              <w:rPr>
                <w:bCs/>
                <w:u w:val="single"/>
              </w:rPr>
              <w:t>14</w:t>
            </w:r>
            <w:r w:rsidR="00AF218B" w:rsidRPr="00EF50BC">
              <w:rPr>
                <w:bCs/>
                <w:u w:val="single"/>
              </w:rPr>
              <w:t xml:space="preserve">   </w:t>
            </w:r>
            <w:r w:rsidR="00AF218B" w:rsidRPr="00A76063">
              <w:rPr>
                <w:bCs/>
              </w:rPr>
              <w:t xml:space="preserve"> </w:t>
            </w:r>
            <w:r w:rsidR="00EF50BC">
              <w:rPr>
                <w:bCs/>
              </w:rPr>
              <w:t xml:space="preserve">»  </w:t>
            </w:r>
            <w:r w:rsidR="00EF50BC" w:rsidRPr="00EF50BC">
              <w:rPr>
                <w:bCs/>
                <w:u w:val="single"/>
              </w:rPr>
              <w:t xml:space="preserve">сентября </w:t>
            </w:r>
            <w:r>
              <w:rPr>
                <w:bCs/>
              </w:rPr>
              <w:t xml:space="preserve"> </w:t>
            </w:r>
            <w:r w:rsidRPr="00817CB2">
              <w:rPr>
                <w:bCs/>
              </w:rPr>
              <w:t xml:space="preserve">2011г.     </w:t>
            </w:r>
          </w:p>
          <w:p w:rsidR="00512589" w:rsidRPr="00817CB2" w:rsidRDefault="00287287" w:rsidP="00C50601">
            <w:pPr>
              <w:rPr>
                <w:bCs/>
              </w:rPr>
            </w:pPr>
            <w:r>
              <w:rPr>
                <w:bCs/>
              </w:rPr>
              <w:t>Начальник</w:t>
            </w:r>
            <w:r w:rsidR="00512589" w:rsidRPr="00817CB2">
              <w:rPr>
                <w:bCs/>
              </w:rPr>
              <w:t xml:space="preserve">  Управления образования  муниципального</w:t>
            </w:r>
          </w:p>
          <w:p w:rsidR="00512589" w:rsidRPr="00817CB2" w:rsidRDefault="00512589" w:rsidP="00C50601">
            <w:pPr>
              <w:rPr>
                <w:bCs/>
              </w:rPr>
            </w:pPr>
            <w:r w:rsidRPr="00817CB2">
              <w:rPr>
                <w:bCs/>
              </w:rPr>
              <w:t xml:space="preserve">района « Печора» </w:t>
            </w:r>
          </w:p>
          <w:p w:rsidR="00512589" w:rsidRPr="00817CB2" w:rsidRDefault="00512589" w:rsidP="00C50601">
            <w:pPr>
              <w:rPr>
                <w:bCs/>
              </w:rPr>
            </w:pPr>
            <w:r w:rsidRPr="00817CB2">
              <w:rPr>
                <w:bCs/>
              </w:rPr>
              <w:t>________________ Т.Д.Юрченко</w:t>
            </w:r>
          </w:p>
          <w:p w:rsidR="00512589" w:rsidRPr="00817CB2" w:rsidRDefault="00512589" w:rsidP="00C50601">
            <w:pPr>
              <w:rPr>
                <w:bCs/>
              </w:rPr>
            </w:pPr>
          </w:p>
          <w:p w:rsidR="00512589" w:rsidRPr="00817CB2" w:rsidRDefault="00512589" w:rsidP="00ED1A7F"/>
        </w:tc>
      </w:tr>
    </w:tbl>
    <w:p w:rsidR="00512589" w:rsidRPr="00817CB2" w:rsidRDefault="00512589" w:rsidP="00512589">
      <w:pPr>
        <w:rPr>
          <w:sz w:val="22"/>
          <w:szCs w:val="22"/>
        </w:rPr>
      </w:pPr>
      <w:r w:rsidRPr="00817CB2">
        <w:rPr>
          <w:sz w:val="22"/>
          <w:szCs w:val="22"/>
        </w:rPr>
        <w:tab/>
      </w:r>
    </w:p>
    <w:p w:rsidR="00512589" w:rsidRPr="00817CB2" w:rsidRDefault="00512589" w:rsidP="00512589">
      <w:pPr>
        <w:rPr>
          <w:sz w:val="22"/>
          <w:szCs w:val="22"/>
        </w:rPr>
      </w:pPr>
    </w:p>
    <w:p w:rsidR="00512589" w:rsidRPr="00817CB2" w:rsidRDefault="00512589" w:rsidP="00512589">
      <w:pPr>
        <w:rPr>
          <w:sz w:val="22"/>
          <w:szCs w:val="22"/>
        </w:rPr>
      </w:pPr>
    </w:p>
    <w:p w:rsidR="00512589" w:rsidRPr="00817CB2" w:rsidRDefault="00512589" w:rsidP="00512589">
      <w:pPr>
        <w:rPr>
          <w:sz w:val="22"/>
          <w:szCs w:val="22"/>
        </w:rPr>
      </w:pPr>
    </w:p>
    <w:p w:rsidR="00512589" w:rsidRPr="00817CB2" w:rsidRDefault="00512589" w:rsidP="00512589">
      <w:pPr>
        <w:rPr>
          <w:sz w:val="22"/>
          <w:szCs w:val="22"/>
        </w:rPr>
      </w:pPr>
    </w:p>
    <w:p w:rsidR="00512589" w:rsidRPr="00817CB2" w:rsidRDefault="00512589" w:rsidP="00512589">
      <w:pPr>
        <w:rPr>
          <w:sz w:val="22"/>
          <w:szCs w:val="22"/>
        </w:rPr>
      </w:pPr>
    </w:p>
    <w:p w:rsidR="00512589" w:rsidRPr="00817CB2" w:rsidRDefault="00512589" w:rsidP="00512589">
      <w:pPr>
        <w:rPr>
          <w:sz w:val="22"/>
          <w:szCs w:val="22"/>
        </w:rPr>
      </w:pPr>
      <w:r w:rsidRPr="00817CB2">
        <w:rPr>
          <w:sz w:val="22"/>
          <w:szCs w:val="22"/>
        </w:rPr>
        <w:t xml:space="preserve"> </w:t>
      </w:r>
    </w:p>
    <w:p w:rsidR="00512589" w:rsidRPr="00817CB2" w:rsidRDefault="00512589" w:rsidP="00512589">
      <w:pPr>
        <w:rPr>
          <w:sz w:val="22"/>
          <w:szCs w:val="22"/>
        </w:rPr>
      </w:pPr>
    </w:p>
    <w:p w:rsidR="00512589" w:rsidRPr="00817CB2" w:rsidRDefault="00512589" w:rsidP="00512589">
      <w:pPr>
        <w:pStyle w:val="1"/>
        <w:rPr>
          <w:b/>
          <w:bCs/>
          <w:sz w:val="40"/>
          <w:szCs w:val="40"/>
        </w:rPr>
      </w:pPr>
      <w:r w:rsidRPr="00817CB2">
        <w:rPr>
          <w:b/>
          <w:bCs/>
          <w:sz w:val="40"/>
          <w:szCs w:val="40"/>
        </w:rPr>
        <w:t>УСТАВ</w:t>
      </w:r>
    </w:p>
    <w:p w:rsidR="00512589" w:rsidRPr="00817CB2" w:rsidRDefault="00512589" w:rsidP="00512589">
      <w:pPr>
        <w:rPr>
          <w:sz w:val="40"/>
          <w:szCs w:val="40"/>
        </w:rPr>
      </w:pPr>
    </w:p>
    <w:p w:rsidR="00512589" w:rsidRPr="00817CB2" w:rsidRDefault="00704588" w:rsidP="00512589">
      <w:pPr>
        <w:jc w:val="center"/>
        <w:rPr>
          <w:b/>
          <w:bCs/>
          <w:sz w:val="40"/>
          <w:szCs w:val="40"/>
        </w:rPr>
      </w:pPr>
      <w:r>
        <w:rPr>
          <w:b/>
          <w:bCs/>
          <w:sz w:val="40"/>
          <w:szCs w:val="40"/>
        </w:rPr>
        <w:t>М</w:t>
      </w:r>
      <w:r w:rsidR="00512589" w:rsidRPr="00817CB2">
        <w:rPr>
          <w:b/>
          <w:bCs/>
          <w:sz w:val="40"/>
          <w:szCs w:val="40"/>
        </w:rPr>
        <w:t xml:space="preserve">униципального автономного </w:t>
      </w:r>
      <w:r w:rsidR="00512589" w:rsidRPr="00817CB2">
        <w:rPr>
          <w:b/>
          <w:bCs/>
          <w:sz w:val="40"/>
          <w:szCs w:val="40"/>
        </w:rPr>
        <w:br/>
        <w:t xml:space="preserve">дошкольного образовательного  </w:t>
      </w:r>
      <w:r w:rsidR="00512589" w:rsidRPr="00817CB2">
        <w:rPr>
          <w:b/>
          <w:bCs/>
          <w:sz w:val="40"/>
          <w:szCs w:val="40"/>
        </w:rPr>
        <w:br/>
        <w:t>учреждения «Детский сад №</w:t>
      </w:r>
      <w:r w:rsidR="00C50601">
        <w:rPr>
          <w:b/>
          <w:bCs/>
          <w:sz w:val="40"/>
          <w:szCs w:val="40"/>
        </w:rPr>
        <w:t xml:space="preserve">35 </w:t>
      </w:r>
      <w:r w:rsidR="00C50601">
        <w:rPr>
          <w:b/>
          <w:bCs/>
          <w:sz w:val="40"/>
          <w:szCs w:val="40"/>
        </w:rPr>
        <w:br/>
        <w:t>компенсиру</w:t>
      </w:r>
      <w:r w:rsidR="00512589" w:rsidRPr="00817CB2">
        <w:rPr>
          <w:b/>
          <w:bCs/>
          <w:sz w:val="40"/>
          <w:szCs w:val="40"/>
        </w:rPr>
        <w:t>ющего вида» г. Печора</w:t>
      </w:r>
    </w:p>
    <w:p w:rsidR="00512589" w:rsidRPr="00817CB2" w:rsidRDefault="00512589" w:rsidP="00512589">
      <w:pPr>
        <w:tabs>
          <w:tab w:val="left" w:pos="1665"/>
          <w:tab w:val="center" w:pos="4677"/>
        </w:tabs>
        <w:spacing w:line="480" w:lineRule="auto"/>
        <w:jc w:val="center"/>
        <w:rPr>
          <w:b/>
          <w:bCs/>
          <w:sz w:val="36"/>
          <w:szCs w:val="36"/>
        </w:rPr>
      </w:pPr>
    </w:p>
    <w:p w:rsidR="00512589" w:rsidRPr="00ED1A7F" w:rsidRDefault="00512589" w:rsidP="00D5604D">
      <w:pPr>
        <w:tabs>
          <w:tab w:val="left" w:pos="1665"/>
          <w:tab w:val="center" w:pos="4677"/>
        </w:tabs>
        <w:spacing w:line="480" w:lineRule="auto"/>
        <w:jc w:val="center"/>
        <w:rPr>
          <w:b/>
          <w:bCs/>
          <w:sz w:val="36"/>
          <w:szCs w:val="36"/>
        </w:rPr>
        <w:sectPr w:rsidR="00512589" w:rsidRPr="00ED1A7F">
          <w:headerReference w:type="even" r:id="rId7"/>
          <w:headerReference w:type="default" r:id="rId8"/>
          <w:pgSz w:w="11906" w:h="16838"/>
          <w:pgMar w:top="1134" w:right="850" w:bottom="1134" w:left="1701" w:header="708" w:footer="708" w:gutter="0"/>
          <w:pgNumType w:start="1"/>
          <w:cols w:space="708"/>
          <w:titlePg/>
          <w:docGrid w:linePitch="360"/>
        </w:sectPr>
      </w:pPr>
      <w:r w:rsidRPr="00817CB2">
        <w:rPr>
          <w:b/>
          <w:bCs/>
          <w:sz w:val="36"/>
          <w:szCs w:val="36"/>
        </w:rPr>
        <w:t>(Новая редакция)</w:t>
      </w:r>
    </w:p>
    <w:p w:rsidR="00512589" w:rsidRPr="00D5604D" w:rsidRDefault="00512589" w:rsidP="00D5604D">
      <w:pPr>
        <w:rPr>
          <w:b/>
          <w:bCs/>
          <w:sz w:val="22"/>
          <w:szCs w:val="22"/>
        </w:rPr>
      </w:pPr>
      <w:r w:rsidRPr="00D5604D">
        <w:rPr>
          <w:b/>
          <w:bCs/>
          <w:sz w:val="22"/>
          <w:szCs w:val="22"/>
        </w:rPr>
        <w:lastRenderedPageBreak/>
        <w:t>ОБЩИЕ ПОЛОЖЕНИЯ</w:t>
      </w:r>
      <w:r w:rsidR="00D5604D" w:rsidRPr="00ED1A7F">
        <w:rPr>
          <w:b/>
          <w:bCs/>
          <w:sz w:val="22"/>
          <w:szCs w:val="22"/>
        </w:rPr>
        <w:t xml:space="preserve">                         1</w:t>
      </w:r>
    </w:p>
    <w:p w:rsidR="00512589" w:rsidRDefault="00512589" w:rsidP="00512589">
      <w:pPr>
        <w:rPr>
          <w:b/>
          <w:bCs/>
          <w:sz w:val="22"/>
          <w:szCs w:val="22"/>
        </w:rPr>
      </w:pPr>
    </w:p>
    <w:p w:rsidR="00512589" w:rsidRPr="00817CB2" w:rsidRDefault="00512589" w:rsidP="00512589">
      <w:pPr>
        <w:rPr>
          <w:b/>
          <w:bCs/>
          <w:sz w:val="22"/>
          <w:szCs w:val="22"/>
        </w:rPr>
      </w:pPr>
    </w:p>
    <w:p w:rsidR="00512589" w:rsidRPr="00817CB2" w:rsidRDefault="00512589" w:rsidP="00512589">
      <w:pPr>
        <w:ind w:firstLine="720"/>
        <w:jc w:val="both"/>
        <w:rPr>
          <w:sz w:val="22"/>
          <w:szCs w:val="22"/>
        </w:rPr>
      </w:pPr>
      <w:r w:rsidRPr="00817CB2">
        <w:rPr>
          <w:b/>
          <w:sz w:val="22"/>
          <w:szCs w:val="22"/>
        </w:rPr>
        <w:t>1.1</w:t>
      </w:r>
      <w:r w:rsidRPr="00817CB2">
        <w:rPr>
          <w:sz w:val="22"/>
          <w:szCs w:val="22"/>
        </w:rPr>
        <w:t xml:space="preserve">. Муниципальное автономное дошкольное образовательное учреждение «Детский сад </w:t>
      </w:r>
      <w:r w:rsidRPr="00817CB2">
        <w:rPr>
          <w:sz w:val="22"/>
          <w:szCs w:val="22"/>
        </w:rPr>
        <w:br/>
        <w:t xml:space="preserve">№ </w:t>
      </w:r>
      <w:r w:rsidR="00C50601">
        <w:rPr>
          <w:sz w:val="22"/>
          <w:szCs w:val="22"/>
        </w:rPr>
        <w:t>35 компенсирующего</w:t>
      </w:r>
      <w:r w:rsidRPr="00817CB2">
        <w:rPr>
          <w:sz w:val="22"/>
          <w:szCs w:val="22"/>
        </w:rPr>
        <w:t xml:space="preserve"> вида» г. Печора создано на основании Постановления</w:t>
      </w:r>
      <w:r>
        <w:rPr>
          <w:sz w:val="22"/>
          <w:szCs w:val="22"/>
        </w:rPr>
        <w:t xml:space="preserve"> администрации МР «Печора»</w:t>
      </w:r>
      <w:r w:rsidRPr="00817CB2">
        <w:rPr>
          <w:sz w:val="22"/>
          <w:szCs w:val="22"/>
        </w:rPr>
        <w:t xml:space="preserve"> №</w:t>
      </w:r>
      <w:r w:rsidR="00EF50BC">
        <w:rPr>
          <w:sz w:val="22"/>
          <w:szCs w:val="22"/>
        </w:rPr>
        <w:t>1742</w:t>
      </w:r>
      <w:r w:rsidR="00C50601">
        <w:rPr>
          <w:sz w:val="22"/>
          <w:szCs w:val="22"/>
        </w:rPr>
        <w:t xml:space="preserve"> </w:t>
      </w:r>
      <w:r>
        <w:rPr>
          <w:sz w:val="22"/>
          <w:szCs w:val="22"/>
        </w:rPr>
        <w:t xml:space="preserve"> </w:t>
      </w:r>
      <w:r w:rsidRPr="00817CB2">
        <w:rPr>
          <w:sz w:val="22"/>
          <w:szCs w:val="22"/>
        </w:rPr>
        <w:t>от</w:t>
      </w:r>
      <w:r w:rsidR="00EF50BC">
        <w:rPr>
          <w:sz w:val="22"/>
          <w:szCs w:val="22"/>
        </w:rPr>
        <w:t xml:space="preserve"> </w:t>
      </w:r>
      <w:r w:rsidR="00C50601">
        <w:rPr>
          <w:sz w:val="22"/>
          <w:szCs w:val="22"/>
        </w:rPr>
        <w:t xml:space="preserve"> </w:t>
      </w:r>
      <w:r w:rsidR="00EF50BC">
        <w:rPr>
          <w:sz w:val="22"/>
          <w:szCs w:val="22"/>
        </w:rPr>
        <w:t xml:space="preserve">19.09. </w:t>
      </w:r>
      <w:r w:rsidRPr="00817CB2">
        <w:rPr>
          <w:sz w:val="22"/>
          <w:szCs w:val="22"/>
        </w:rPr>
        <w:t xml:space="preserve">2011г., путем изменения типа Муниципального дошкольного образовательного учреждения «Детский сад № </w:t>
      </w:r>
      <w:r w:rsidR="00C50601">
        <w:rPr>
          <w:sz w:val="22"/>
          <w:szCs w:val="22"/>
        </w:rPr>
        <w:t xml:space="preserve">35 компенсирующего </w:t>
      </w:r>
      <w:r w:rsidRPr="00817CB2">
        <w:rPr>
          <w:sz w:val="22"/>
          <w:szCs w:val="22"/>
        </w:rPr>
        <w:t>вида» г.Печора.</w:t>
      </w:r>
    </w:p>
    <w:p w:rsidR="00512589" w:rsidRPr="00817CB2" w:rsidRDefault="00512589" w:rsidP="00512589">
      <w:pPr>
        <w:jc w:val="both"/>
        <w:rPr>
          <w:sz w:val="22"/>
          <w:szCs w:val="22"/>
        </w:rPr>
      </w:pPr>
      <w:r w:rsidRPr="00817CB2">
        <w:rPr>
          <w:sz w:val="22"/>
          <w:szCs w:val="22"/>
        </w:rPr>
        <w:t xml:space="preserve">Настоящий Устав является новой редакцией Устава Муниципального автономного дошкольного образовательного учреждения «Детский сад № </w:t>
      </w:r>
      <w:r w:rsidR="00C50601">
        <w:rPr>
          <w:sz w:val="22"/>
          <w:szCs w:val="22"/>
        </w:rPr>
        <w:t>35 компенсирующего</w:t>
      </w:r>
      <w:r w:rsidRPr="00817CB2">
        <w:rPr>
          <w:sz w:val="22"/>
          <w:szCs w:val="22"/>
        </w:rPr>
        <w:t xml:space="preserve"> вида» г. Печора.</w:t>
      </w:r>
    </w:p>
    <w:p w:rsidR="00C50601" w:rsidRPr="00D7720F" w:rsidRDefault="00B97B09" w:rsidP="00C50601">
      <w:pPr>
        <w:rPr>
          <w:b/>
        </w:rPr>
      </w:pPr>
      <w:r>
        <w:rPr>
          <w:b/>
          <w:sz w:val="22"/>
          <w:szCs w:val="22"/>
        </w:rPr>
        <w:t xml:space="preserve">            </w:t>
      </w:r>
      <w:r w:rsidR="00512589" w:rsidRPr="00817CB2">
        <w:rPr>
          <w:b/>
          <w:sz w:val="22"/>
          <w:szCs w:val="22"/>
        </w:rPr>
        <w:t>1.2.</w:t>
      </w:r>
      <w:r w:rsidR="00512589" w:rsidRPr="00817CB2">
        <w:rPr>
          <w:sz w:val="22"/>
          <w:szCs w:val="22"/>
        </w:rPr>
        <w:t xml:space="preserve"> Дошкольное образовательное учреждение «Детский сад №</w:t>
      </w:r>
      <w:r w:rsidR="00C50601">
        <w:rPr>
          <w:sz w:val="22"/>
          <w:szCs w:val="22"/>
        </w:rPr>
        <w:t>35 компенсирующего  вида» г.Печора  реализует</w:t>
      </w:r>
      <w:r>
        <w:rPr>
          <w:sz w:val="22"/>
          <w:szCs w:val="22"/>
        </w:rPr>
        <w:t xml:space="preserve"> основные общеобразовательные программы дошкольного образования в группах  компенсирующей направленности  с приоритетным </w:t>
      </w:r>
      <w:r w:rsidR="00C50601" w:rsidRPr="00D7720F">
        <w:t xml:space="preserve">осуществлением деятельности по квалифицированной коррекции недостатков в физическом и  психическом развитии  для  детей с ограниченными возможностями здоровья  (далее Детский сад). </w:t>
      </w:r>
    </w:p>
    <w:p w:rsidR="00512589" w:rsidRPr="00817CB2" w:rsidRDefault="00B97B09" w:rsidP="00B97B09">
      <w:pPr>
        <w:jc w:val="both"/>
        <w:rPr>
          <w:sz w:val="22"/>
          <w:szCs w:val="22"/>
        </w:rPr>
      </w:pPr>
      <w:r>
        <w:rPr>
          <w:sz w:val="22"/>
          <w:szCs w:val="22"/>
        </w:rPr>
        <w:t xml:space="preserve">           </w:t>
      </w:r>
      <w:r w:rsidR="00512589" w:rsidRPr="00817CB2">
        <w:rPr>
          <w:b/>
          <w:sz w:val="22"/>
          <w:szCs w:val="22"/>
        </w:rPr>
        <w:t>1.3</w:t>
      </w:r>
      <w:r w:rsidR="00512589" w:rsidRPr="00817CB2">
        <w:rPr>
          <w:sz w:val="22"/>
          <w:szCs w:val="22"/>
        </w:rPr>
        <w:t>. Полное наименование Детского сада: Муниципальное автономное дошкольное образовательное учреждение « Детский сад №</w:t>
      </w:r>
      <w:r>
        <w:rPr>
          <w:sz w:val="22"/>
          <w:szCs w:val="22"/>
        </w:rPr>
        <w:t xml:space="preserve">35 компенсирующего </w:t>
      </w:r>
      <w:r w:rsidR="00512589" w:rsidRPr="00817CB2">
        <w:rPr>
          <w:sz w:val="22"/>
          <w:szCs w:val="22"/>
        </w:rPr>
        <w:t xml:space="preserve"> вида» г.Печора .</w:t>
      </w:r>
    </w:p>
    <w:p w:rsidR="00512589" w:rsidRDefault="00512589" w:rsidP="00512589">
      <w:pPr>
        <w:jc w:val="both"/>
        <w:rPr>
          <w:sz w:val="22"/>
          <w:szCs w:val="22"/>
        </w:rPr>
      </w:pPr>
      <w:r w:rsidRPr="00817CB2">
        <w:rPr>
          <w:sz w:val="22"/>
          <w:szCs w:val="22"/>
        </w:rPr>
        <w:t>Сокращенное наименование Детского сада: МАДОУ «Детский сад №</w:t>
      </w:r>
      <w:r w:rsidR="00B97B09">
        <w:rPr>
          <w:sz w:val="22"/>
          <w:szCs w:val="22"/>
        </w:rPr>
        <w:t>35</w:t>
      </w:r>
      <w:r w:rsidRPr="00817CB2">
        <w:rPr>
          <w:sz w:val="22"/>
          <w:szCs w:val="22"/>
        </w:rPr>
        <w:t>»</w:t>
      </w:r>
      <w:r>
        <w:rPr>
          <w:sz w:val="22"/>
          <w:szCs w:val="22"/>
        </w:rPr>
        <w:t>.</w:t>
      </w:r>
    </w:p>
    <w:p w:rsidR="00B97B09" w:rsidRPr="00D7720F" w:rsidRDefault="00B97B09" w:rsidP="00B97B09">
      <w:pPr>
        <w:jc w:val="both"/>
      </w:pPr>
      <w:r>
        <w:t xml:space="preserve">           1.4</w:t>
      </w:r>
      <w:r w:rsidRPr="00D7720F">
        <w:t>. Юридический и фактический адрес Детского сада: 169607, г. Печора, Республика Коми, ул. Русанова, д.9, тел. 7- 32- 06, 7- 45 – 83.</w:t>
      </w:r>
    </w:p>
    <w:p w:rsidR="00512589" w:rsidRPr="00817CB2" w:rsidRDefault="00B97B09" w:rsidP="00B97B09">
      <w:pPr>
        <w:jc w:val="both"/>
        <w:rPr>
          <w:sz w:val="22"/>
          <w:szCs w:val="22"/>
        </w:rPr>
      </w:pPr>
      <w:r>
        <w:rPr>
          <w:sz w:val="22"/>
          <w:szCs w:val="22"/>
        </w:rPr>
        <w:t xml:space="preserve">             </w:t>
      </w:r>
      <w:r w:rsidR="00512589" w:rsidRPr="00817CB2">
        <w:rPr>
          <w:b/>
          <w:sz w:val="22"/>
          <w:szCs w:val="22"/>
        </w:rPr>
        <w:t>1.5.</w:t>
      </w:r>
      <w:r w:rsidR="00512589" w:rsidRPr="00817CB2">
        <w:rPr>
          <w:sz w:val="22"/>
          <w:szCs w:val="22"/>
        </w:rPr>
        <w:t> Учредителем Детского сада является Управление образования муниципального района  «Печора» (далее по тексту Учредитель)</w:t>
      </w:r>
      <w:r w:rsidR="00512589">
        <w:rPr>
          <w:sz w:val="22"/>
          <w:szCs w:val="22"/>
        </w:rPr>
        <w:t xml:space="preserve">. </w:t>
      </w:r>
      <w:r w:rsidR="00512589" w:rsidRPr="00817CB2">
        <w:rPr>
          <w:sz w:val="22"/>
          <w:szCs w:val="22"/>
        </w:rPr>
        <w:t>Взаимоотношения и ответственность между Детским садом и Учредителем по отдельным функциям  регламентируется соглашением, заключаемым между ними в соответствии с законодательством Российской Федерации и Республики Коми.</w:t>
      </w:r>
    </w:p>
    <w:p w:rsidR="00512589" w:rsidRPr="00817CB2" w:rsidRDefault="00512589" w:rsidP="00512589">
      <w:pPr>
        <w:ind w:firstLine="720"/>
        <w:jc w:val="both"/>
        <w:rPr>
          <w:sz w:val="22"/>
          <w:szCs w:val="22"/>
        </w:rPr>
      </w:pPr>
      <w:r w:rsidRPr="00817CB2">
        <w:rPr>
          <w:sz w:val="22"/>
          <w:szCs w:val="22"/>
        </w:rPr>
        <w:t>Сокращённое наименование Учредителя: Управление образования МР « Печора ».</w:t>
      </w:r>
    </w:p>
    <w:p w:rsidR="00512589" w:rsidRPr="00817CB2" w:rsidRDefault="00512589" w:rsidP="00512589">
      <w:pPr>
        <w:ind w:firstLine="720"/>
        <w:jc w:val="both"/>
        <w:rPr>
          <w:sz w:val="22"/>
          <w:szCs w:val="22"/>
        </w:rPr>
      </w:pPr>
      <w:r w:rsidRPr="00817CB2">
        <w:rPr>
          <w:b/>
          <w:sz w:val="22"/>
          <w:szCs w:val="22"/>
        </w:rPr>
        <w:t>1.6</w:t>
      </w:r>
      <w:r w:rsidRPr="00817CB2">
        <w:rPr>
          <w:sz w:val="22"/>
          <w:szCs w:val="22"/>
        </w:rPr>
        <w:t>. Юридический  и фактический адрес Учредителя: 169600, Республика Коми, г. Печора, Печорский проспект, д. 65.</w:t>
      </w:r>
    </w:p>
    <w:p w:rsidR="00512589" w:rsidRDefault="00512589" w:rsidP="00512589">
      <w:pPr>
        <w:ind w:firstLine="720"/>
        <w:jc w:val="both"/>
        <w:rPr>
          <w:sz w:val="22"/>
          <w:szCs w:val="22"/>
        </w:rPr>
      </w:pPr>
      <w:r w:rsidRPr="00817CB2">
        <w:rPr>
          <w:b/>
          <w:sz w:val="22"/>
          <w:szCs w:val="22"/>
        </w:rPr>
        <w:t>1.7.</w:t>
      </w:r>
      <w:r w:rsidRPr="00817CB2">
        <w:rPr>
          <w:sz w:val="22"/>
          <w:szCs w:val="22"/>
        </w:rPr>
        <w:t xml:space="preserve"> Детский сад является некоммерческой организацией, осуществляющий свою деятельность в соответствии с Федеральным</w:t>
      </w:r>
      <w:r>
        <w:rPr>
          <w:sz w:val="22"/>
          <w:szCs w:val="22"/>
        </w:rPr>
        <w:t>и Закона</w:t>
      </w:r>
      <w:r w:rsidRPr="00817CB2">
        <w:rPr>
          <w:sz w:val="22"/>
          <w:szCs w:val="22"/>
        </w:rPr>
        <w:t>м</w:t>
      </w:r>
      <w:r>
        <w:rPr>
          <w:sz w:val="22"/>
          <w:szCs w:val="22"/>
        </w:rPr>
        <w:t>и</w:t>
      </w:r>
      <w:r w:rsidRPr="00817CB2">
        <w:rPr>
          <w:sz w:val="22"/>
          <w:szCs w:val="22"/>
        </w:rPr>
        <w:t xml:space="preserve"> Российской Федерации</w:t>
      </w:r>
      <w:r>
        <w:rPr>
          <w:sz w:val="22"/>
          <w:szCs w:val="22"/>
        </w:rPr>
        <w:t xml:space="preserve"> «Об образовании»,</w:t>
      </w:r>
      <w:r w:rsidRPr="00817CB2">
        <w:rPr>
          <w:sz w:val="22"/>
          <w:szCs w:val="22"/>
        </w:rPr>
        <w:t xml:space="preserve"> «Об автономных учреждениях»,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инструктивными письмами Министерства образования и науки Российской Федерации, Конституцией Республики Коми, указами и распоряжениями Главы Республики Коми, постановлениями и распоряжениями Правительства Республики Коми, инструктивными письмами Министерства образования Республики Коми, Типовым положением о дошкольном образовательном учреждении, утвержденным постановлением Правительства Российской Федерации от 12 сентября 2008г. № 666, </w:t>
      </w:r>
      <w:r>
        <w:rPr>
          <w:sz w:val="22"/>
          <w:szCs w:val="22"/>
        </w:rPr>
        <w:t>соглашением</w:t>
      </w:r>
      <w:r w:rsidRPr="00817CB2">
        <w:rPr>
          <w:sz w:val="22"/>
          <w:szCs w:val="22"/>
        </w:rPr>
        <w:t>, заключённым между Учредителем и Детским садом в соответствии с законодательством Российской Федерации</w:t>
      </w:r>
      <w:r>
        <w:rPr>
          <w:sz w:val="22"/>
          <w:szCs w:val="22"/>
        </w:rPr>
        <w:t>.</w:t>
      </w:r>
      <w:r w:rsidRPr="00817CB2">
        <w:rPr>
          <w:sz w:val="22"/>
          <w:szCs w:val="22"/>
        </w:rPr>
        <w:t xml:space="preserve"> </w:t>
      </w:r>
    </w:p>
    <w:p w:rsidR="00512589" w:rsidRPr="00817CB2" w:rsidRDefault="00512589" w:rsidP="00512589">
      <w:pPr>
        <w:ind w:firstLine="720"/>
        <w:jc w:val="both"/>
        <w:rPr>
          <w:sz w:val="22"/>
          <w:szCs w:val="22"/>
        </w:rPr>
      </w:pPr>
      <w:r w:rsidRPr="00817CB2">
        <w:rPr>
          <w:b/>
          <w:bCs/>
          <w:sz w:val="22"/>
          <w:szCs w:val="22"/>
        </w:rPr>
        <w:t xml:space="preserve">1.8. </w:t>
      </w:r>
      <w:r w:rsidRPr="00817CB2">
        <w:rPr>
          <w:sz w:val="22"/>
          <w:szCs w:val="22"/>
        </w:rPr>
        <w:t>Детский сад является юридическим лицом и приобретает право на ведение уставной финансово - хозяйственной деятельности, направленной на организацию образовательного процесса с момента его государственной регистрации, имеет обособленное имущество, самостоятельный баланс, счета, открываемые в кредитных организациях в установленном законодательством порядке. Детский сад вправе заключать договоры, приобретать имущес</w:t>
      </w:r>
      <w:r>
        <w:rPr>
          <w:sz w:val="22"/>
          <w:szCs w:val="22"/>
        </w:rPr>
        <w:t>твенные права, нести обязанность,</w:t>
      </w:r>
      <w:r w:rsidRPr="00817CB2">
        <w:rPr>
          <w:sz w:val="22"/>
          <w:szCs w:val="22"/>
        </w:rPr>
        <w:t xml:space="preserve"> быть истцом и ответчиком в суде.</w:t>
      </w:r>
    </w:p>
    <w:p w:rsidR="00512589" w:rsidRPr="00817CB2" w:rsidRDefault="00512589" w:rsidP="00512589">
      <w:pPr>
        <w:ind w:firstLine="720"/>
        <w:jc w:val="both"/>
        <w:rPr>
          <w:sz w:val="22"/>
          <w:szCs w:val="22"/>
        </w:rPr>
      </w:pPr>
      <w:r w:rsidRPr="00817CB2">
        <w:rPr>
          <w:sz w:val="22"/>
          <w:szCs w:val="22"/>
        </w:rPr>
        <w:t>Детский сад имеет Устав, печать установленного образца, штамп, бланки и вывеску со своим наименованием.</w:t>
      </w:r>
    </w:p>
    <w:p w:rsidR="00512589" w:rsidRDefault="00512589" w:rsidP="00512589">
      <w:pPr>
        <w:ind w:firstLine="720"/>
        <w:jc w:val="both"/>
        <w:rPr>
          <w:sz w:val="22"/>
          <w:szCs w:val="22"/>
        </w:rPr>
      </w:pPr>
      <w:r w:rsidRPr="00817CB2">
        <w:rPr>
          <w:b/>
          <w:sz w:val="22"/>
          <w:szCs w:val="22"/>
        </w:rPr>
        <w:t>1.9.</w:t>
      </w:r>
      <w:r w:rsidRPr="00817CB2">
        <w:rPr>
          <w:sz w:val="22"/>
          <w:szCs w:val="22"/>
        </w:rPr>
        <w:t xml:space="preserve"> Право на ведение образовательной деятельности и на получение, предусмотренных  льгот, установленные законодательством Российской Федерации, возникает у Детского сада с момента выдачи ему лицензии (разрешения). Созданное путем изменения типа существующего муниципального учреждения Детский сад вправе осуществлять предусмотренные его уставом виды деятельности на основании лицензии, иных разрешительных документов, выданных Детскому саду до окончания срока действия таких документов.</w:t>
      </w:r>
    </w:p>
    <w:p w:rsidR="00512589" w:rsidRDefault="00512589" w:rsidP="00512589">
      <w:pPr>
        <w:ind w:firstLine="720"/>
        <w:jc w:val="both"/>
        <w:rPr>
          <w:sz w:val="22"/>
          <w:szCs w:val="22"/>
        </w:rPr>
      </w:pPr>
      <w:r w:rsidRPr="00F03617">
        <w:rPr>
          <w:b/>
          <w:sz w:val="22"/>
          <w:szCs w:val="22"/>
        </w:rPr>
        <w:t>1.10</w:t>
      </w:r>
      <w:r>
        <w:rPr>
          <w:sz w:val="22"/>
          <w:szCs w:val="22"/>
        </w:rPr>
        <w:t>. Лицензия на осуществление образовательной деятельности (далее лицензия) действует бессрочно.</w:t>
      </w:r>
    </w:p>
    <w:p w:rsidR="00512589" w:rsidRPr="00ED1A7F" w:rsidRDefault="00512589" w:rsidP="00512589">
      <w:pPr>
        <w:ind w:firstLine="720"/>
        <w:jc w:val="both"/>
        <w:rPr>
          <w:sz w:val="22"/>
          <w:szCs w:val="22"/>
        </w:rPr>
      </w:pPr>
      <w:r w:rsidRPr="00F03617">
        <w:rPr>
          <w:b/>
          <w:sz w:val="22"/>
          <w:szCs w:val="22"/>
        </w:rPr>
        <w:t>1.11</w:t>
      </w:r>
      <w:r>
        <w:rPr>
          <w:sz w:val="22"/>
          <w:szCs w:val="22"/>
        </w:rPr>
        <w:t>. Документ, подтверждающий наличие лицензии, имеет приложение, являющееся его неотъемлемой частью.</w:t>
      </w:r>
    </w:p>
    <w:p w:rsidR="00D5604D" w:rsidRPr="00ED1A7F" w:rsidRDefault="00D5604D" w:rsidP="00512589">
      <w:pPr>
        <w:ind w:firstLine="720"/>
        <w:jc w:val="both"/>
        <w:rPr>
          <w:sz w:val="22"/>
          <w:szCs w:val="22"/>
        </w:rPr>
      </w:pPr>
      <w:r w:rsidRPr="00ED1A7F">
        <w:rPr>
          <w:sz w:val="22"/>
          <w:szCs w:val="22"/>
        </w:rPr>
        <w:t xml:space="preserve">                                                           </w:t>
      </w:r>
    </w:p>
    <w:p w:rsidR="00512589" w:rsidRPr="00817CB2" w:rsidRDefault="00512589" w:rsidP="00512589">
      <w:pPr>
        <w:ind w:firstLine="720"/>
        <w:jc w:val="both"/>
        <w:rPr>
          <w:sz w:val="22"/>
          <w:szCs w:val="22"/>
        </w:rPr>
      </w:pPr>
      <w:r w:rsidRPr="00817CB2">
        <w:rPr>
          <w:b/>
          <w:sz w:val="22"/>
          <w:szCs w:val="22"/>
        </w:rPr>
        <w:lastRenderedPageBreak/>
        <w:t>1.1</w:t>
      </w:r>
      <w:r>
        <w:rPr>
          <w:b/>
          <w:sz w:val="22"/>
          <w:szCs w:val="22"/>
        </w:rPr>
        <w:t>2</w:t>
      </w:r>
      <w:r w:rsidRPr="00817CB2">
        <w:rPr>
          <w:b/>
          <w:sz w:val="22"/>
          <w:szCs w:val="22"/>
        </w:rPr>
        <w:t>.</w:t>
      </w:r>
      <w:r>
        <w:rPr>
          <w:sz w:val="22"/>
          <w:szCs w:val="22"/>
        </w:rPr>
        <w:t xml:space="preserve"> Детский сад  самостоятелен</w:t>
      </w:r>
      <w:r w:rsidRPr="00817CB2">
        <w:rPr>
          <w:sz w:val="22"/>
          <w:szCs w:val="22"/>
        </w:rPr>
        <w:t xml:space="preserve">  в  осуществлении образовательного  процесса, подборе, приеме и расстановке кадров, финансово-хозяйственной и  иной  деятельности в  пределах, определяемых законодательством Российской Федерации, Республики Коми и настоящим Уставом.</w:t>
      </w:r>
    </w:p>
    <w:p w:rsidR="00512589" w:rsidRPr="00817CB2" w:rsidRDefault="00512589" w:rsidP="00512589">
      <w:pPr>
        <w:ind w:firstLine="720"/>
        <w:jc w:val="both"/>
        <w:rPr>
          <w:sz w:val="22"/>
          <w:szCs w:val="22"/>
        </w:rPr>
      </w:pPr>
      <w:r w:rsidRPr="00817CB2">
        <w:rPr>
          <w:b/>
          <w:sz w:val="22"/>
          <w:szCs w:val="22"/>
        </w:rPr>
        <w:t>1.1</w:t>
      </w:r>
      <w:r>
        <w:rPr>
          <w:b/>
          <w:sz w:val="22"/>
          <w:szCs w:val="22"/>
        </w:rPr>
        <w:t>3</w:t>
      </w:r>
      <w:r w:rsidRPr="00817CB2">
        <w:rPr>
          <w:b/>
          <w:sz w:val="22"/>
          <w:szCs w:val="22"/>
        </w:rPr>
        <w:t>.</w:t>
      </w:r>
      <w:r w:rsidRPr="00817CB2">
        <w:rPr>
          <w:sz w:val="22"/>
          <w:szCs w:val="22"/>
        </w:rPr>
        <w:t xml:space="preserve"> В Детском саду не  допускаются создание и деятельность организационных  структур  политических партий, общественно- политических и религиозных движений и организаций (объединений). Деятельность Детского сада основывается на принципах: гуманистический характер образования, приоритет общечеловеческих ценностей, жизни и здоровья человек</w:t>
      </w:r>
      <w:r>
        <w:rPr>
          <w:sz w:val="22"/>
          <w:szCs w:val="22"/>
        </w:rPr>
        <w:t xml:space="preserve">а, </w:t>
      </w:r>
      <w:r w:rsidRPr="00817CB2">
        <w:rPr>
          <w:sz w:val="22"/>
          <w:szCs w:val="22"/>
        </w:rPr>
        <w:t>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512589" w:rsidRPr="00817CB2" w:rsidRDefault="00512589" w:rsidP="00512589">
      <w:pPr>
        <w:jc w:val="both"/>
        <w:rPr>
          <w:sz w:val="22"/>
          <w:szCs w:val="22"/>
        </w:rPr>
      </w:pPr>
      <w:r w:rsidRPr="00817CB2">
        <w:rPr>
          <w:sz w:val="22"/>
          <w:szCs w:val="22"/>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512589" w:rsidRPr="00817CB2" w:rsidRDefault="00512589" w:rsidP="00512589">
      <w:pPr>
        <w:jc w:val="both"/>
        <w:rPr>
          <w:sz w:val="22"/>
          <w:szCs w:val="22"/>
        </w:rPr>
      </w:pPr>
      <w:r w:rsidRPr="00817CB2">
        <w:rPr>
          <w:sz w:val="22"/>
          <w:szCs w:val="22"/>
        </w:rPr>
        <w:t>- общедоступность образования, адаптивность системы образования к уровням и особенностям развития и подготовки воспитанников;</w:t>
      </w:r>
    </w:p>
    <w:p w:rsidR="00512589" w:rsidRPr="00817CB2" w:rsidRDefault="00512589" w:rsidP="00512589">
      <w:pPr>
        <w:jc w:val="both"/>
        <w:rPr>
          <w:sz w:val="22"/>
          <w:szCs w:val="22"/>
        </w:rPr>
      </w:pPr>
      <w:r w:rsidRPr="00817CB2">
        <w:rPr>
          <w:sz w:val="22"/>
          <w:szCs w:val="22"/>
        </w:rPr>
        <w:t>- светский характер образования;</w:t>
      </w:r>
    </w:p>
    <w:p w:rsidR="00512589" w:rsidRPr="00817CB2" w:rsidRDefault="00512589" w:rsidP="00512589">
      <w:pPr>
        <w:jc w:val="both"/>
        <w:rPr>
          <w:sz w:val="22"/>
          <w:szCs w:val="22"/>
        </w:rPr>
      </w:pPr>
      <w:r w:rsidRPr="00817CB2">
        <w:rPr>
          <w:sz w:val="22"/>
          <w:szCs w:val="22"/>
        </w:rPr>
        <w:t>- свобода и плюрализм в образовании;</w:t>
      </w:r>
    </w:p>
    <w:p w:rsidR="00512589" w:rsidRPr="00817CB2" w:rsidRDefault="00512589" w:rsidP="00512589">
      <w:pPr>
        <w:jc w:val="both"/>
        <w:rPr>
          <w:sz w:val="22"/>
          <w:szCs w:val="22"/>
        </w:rPr>
      </w:pPr>
      <w:r w:rsidRPr="00817CB2">
        <w:rPr>
          <w:sz w:val="22"/>
          <w:szCs w:val="22"/>
        </w:rPr>
        <w:t>- демократический, государственно-общественный характер управления образованием.</w:t>
      </w:r>
    </w:p>
    <w:p w:rsidR="00512589" w:rsidRPr="00817CB2" w:rsidRDefault="00512589" w:rsidP="00512589">
      <w:pPr>
        <w:ind w:firstLine="720"/>
        <w:jc w:val="both"/>
        <w:rPr>
          <w:sz w:val="22"/>
          <w:szCs w:val="22"/>
        </w:rPr>
      </w:pPr>
      <w:r w:rsidRPr="00817CB2">
        <w:rPr>
          <w:b/>
          <w:sz w:val="22"/>
          <w:szCs w:val="22"/>
        </w:rPr>
        <w:t>1.1</w:t>
      </w:r>
      <w:r>
        <w:rPr>
          <w:b/>
          <w:sz w:val="22"/>
          <w:szCs w:val="22"/>
        </w:rPr>
        <w:t>4</w:t>
      </w:r>
      <w:r w:rsidRPr="00817CB2">
        <w:rPr>
          <w:sz w:val="22"/>
          <w:szCs w:val="22"/>
        </w:rPr>
        <w:t>. Детский сад создаёт условия для реализации гарантированного гражданам Российской Федерации права на получение общедоступного и бесплатного образования, в рамках реализуемой Детским садом основной общеобразовательной программы дошкольного образования.</w:t>
      </w:r>
    </w:p>
    <w:p w:rsidR="00512589" w:rsidRPr="00817CB2" w:rsidRDefault="00512589" w:rsidP="00512589">
      <w:pPr>
        <w:ind w:firstLine="720"/>
        <w:jc w:val="both"/>
        <w:rPr>
          <w:sz w:val="22"/>
          <w:szCs w:val="22"/>
        </w:rPr>
      </w:pPr>
      <w:r>
        <w:rPr>
          <w:b/>
          <w:kern w:val="2"/>
          <w:sz w:val="22"/>
          <w:szCs w:val="22"/>
        </w:rPr>
        <w:t>1.15</w:t>
      </w:r>
      <w:r w:rsidRPr="00817CB2">
        <w:rPr>
          <w:b/>
          <w:kern w:val="2"/>
          <w:sz w:val="22"/>
          <w:szCs w:val="22"/>
        </w:rPr>
        <w:t>.</w:t>
      </w:r>
      <w:r w:rsidRPr="00817CB2">
        <w:rPr>
          <w:kern w:val="2"/>
          <w:sz w:val="22"/>
          <w:szCs w:val="22"/>
        </w:rPr>
        <w:t xml:space="preserve"> </w:t>
      </w:r>
      <w:r w:rsidRPr="00817CB2">
        <w:rPr>
          <w:rFonts w:eastAsia="Lucida Sans Unicode"/>
          <w:color w:val="000000"/>
          <w:kern w:val="2"/>
          <w:sz w:val="22"/>
          <w:szCs w:val="22"/>
        </w:rPr>
        <w:t xml:space="preserve">Детский сад обеспечивает открытость и доступность сведений и  </w:t>
      </w:r>
      <w:r w:rsidR="00704588">
        <w:rPr>
          <w:rFonts w:eastAsia="Lucida Sans Unicode"/>
          <w:color w:val="000000"/>
          <w:kern w:val="2"/>
          <w:sz w:val="22"/>
          <w:szCs w:val="22"/>
        </w:rPr>
        <w:t xml:space="preserve">следующих </w:t>
      </w:r>
      <w:r w:rsidRPr="00817CB2">
        <w:rPr>
          <w:rFonts w:eastAsia="Lucida Sans Unicode"/>
          <w:color w:val="000000"/>
          <w:kern w:val="2"/>
          <w:sz w:val="22"/>
          <w:szCs w:val="22"/>
        </w:rPr>
        <w:t>документов:</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устав автономного учреждения, в том числе внесенные в него изменения;</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свидетельство о государственной регистрации автономного учреждения;</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решение учредителя о создании автономного учреждения;</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решение учредителя о назначении директора автономного учреждения;</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положения о филиалах, представительствах автономного учреждения</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документы, содержащие сведения о составе наблюдательного совета автономного</w:t>
      </w:r>
      <w:r w:rsidRPr="00817CB2">
        <w:rPr>
          <w:rFonts w:eastAsia="Lucida Sans Unicode"/>
          <w:color w:val="000000"/>
          <w:kern w:val="2"/>
          <w:sz w:val="22"/>
          <w:szCs w:val="22"/>
        </w:rPr>
        <w:br/>
        <w:t>учреждения;</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план финансово-хозяйственной деятельности автономного учреждения;</w:t>
      </w:r>
    </w:p>
    <w:p w:rsidR="00512589" w:rsidRPr="00817CB2" w:rsidRDefault="00512589" w:rsidP="00512589">
      <w:pPr>
        <w:widowControl w:val="0"/>
        <w:tabs>
          <w:tab w:val="left" w:pos="2160"/>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годовая бухгалтерская отчетность автономного учреждения;</w:t>
      </w:r>
    </w:p>
    <w:p w:rsidR="00512589" w:rsidRPr="00817CB2" w:rsidRDefault="00704588" w:rsidP="00704588">
      <w:pPr>
        <w:widowControl w:val="0"/>
        <w:tabs>
          <w:tab w:val="left" w:pos="2160"/>
        </w:tabs>
        <w:spacing w:line="100" w:lineRule="atLeast"/>
        <w:jc w:val="both"/>
        <w:rPr>
          <w:rFonts w:eastAsia="Lucida Sans Unicode"/>
          <w:color w:val="000000"/>
          <w:kern w:val="2"/>
          <w:sz w:val="22"/>
          <w:szCs w:val="22"/>
        </w:rPr>
      </w:pPr>
      <w:r>
        <w:rPr>
          <w:rFonts w:eastAsia="Lucida Sans Unicode"/>
          <w:color w:val="000000"/>
          <w:kern w:val="2"/>
          <w:sz w:val="22"/>
          <w:szCs w:val="22"/>
        </w:rPr>
        <w:t xml:space="preserve">          </w:t>
      </w:r>
      <w:r w:rsidR="00512589">
        <w:rPr>
          <w:rFonts w:eastAsia="Lucida Sans Unicode"/>
          <w:b/>
          <w:color w:val="000000"/>
          <w:kern w:val="2"/>
          <w:sz w:val="22"/>
          <w:szCs w:val="22"/>
        </w:rPr>
        <w:t>1.16</w:t>
      </w:r>
      <w:r w:rsidR="00512589" w:rsidRPr="00817CB2">
        <w:rPr>
          <w:rFonts w:eastAsia="Lucida Sans Unicode"/>
          <w:b/>
          <w:color w:val="000000"/>
          <w:kern w:val="2"/>
          <w:sz w:val="22"/>
          <w:szCs w:val="22"/>
        </w:rPr>
        <w:t>.</w:t>
      </w:r>
      <w:r w:rsidR="00512589" w:rsidRPr="00817CB2">
        <w:rPr>
          <w:rFonts w:eastAsia="Lucida Sans Unicode"/>
          <w:color w:val="000000"/>
          <w:kern w:val="2"/>
          <w:sz w:val="22"/>
          <w:szCs w:val="22"/>
        </w:rPr>
        <w:t xml:space="preserve"> Детский сад ежегодно обязан опубликовать отчеты о своей деятельности и об использовании закрепленного за ним имущества в определенных Учредителем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512589" w:rsidRPr="00817CB2" w:rsidRDefault="00512589" w:rsidP="00512589">
      <w:pPr>
        <w:widowControl w:val="0"/>
        <w:tabs>
          <w:tab w:val="left" w:pos="2160"/>
        </w:tabs>
        <w:spacing w:line="100" w:lineRule="atLeast"/>
        <w:ind w:firstLine="720"/>
        <w:jc w:val="both"/>
        <w:rPr>
          <w:rFonts w:eastAsia="Lucida Sans Unicode"/>
          <w:color w:val="000000"/>
          <w:kern w:val="2"/>
          <w:sz w:val="22"/>
          <w:szCs w:val="22"/>
        </w:rPr>
      </w:pPr>
      <w:r>
        <w:rPr>
          <w:b/>
          <w:color w:val="000000"/>
          <w:spacing w:val="-3"/>
          <w:kern w:val="2"/>
          <w:sz w:val="22"/>
          <w:szCs w:val="22"/>
        </w:rPr>
        <w:t>1.17</w:t>
      </w:r>
      <w:r w:rsidRPr="00817CB2">
        <w:rPr>
          <w:b/>
          <w:color w:val="000000"/>
          <w:spacing w:val="-3"/>
          <w:kern w:val="2"/>
          <w:sz w:val="22"/>
          <w:szCs w:val="22"/>
        </w:rPr>
        <w:t>.</w:t>
      </w:r>
      <w:r w:rsidRPr="00817CB2">
        <w:rPr>
          <w:color w:val="000000"/>
          <w:spacing w:val="-3"/>
          <w:kern w:val="2"/>
          <w:sz w:val="22"/>
          <w:szCs w:val="22"/>
        </w:rPr>
        <w:t xml:space="preserve"> Детский сад вправе открывать представительства и создавать филиалы в соответствии с действующим законодательством Российской Федерации по решению Учредителя. Создаваемые </w:t>
      </w:r>
      <w:r w:rsidRPr="00817CB2">
        <w:rPr>
          <w:spacing w:val="-3"/>
          <w:kern w:val="2"/>
          <w:sz w:val="22"/>
          <w:szCs w:val="22"/>
        </w:rPr>
        <w:t>представительства и филиалы не могут являться юридическими лицами. Их лицензирование осуществляются  в установленном законом порядке.</w:t>
      </w:r>
    </w:p>
    <w:p w:rsidR="00512589" w:rsidRPr="00817CB2" w:rsidRDefault="00512589" w:rsidP="00512589">
      <w:pPr>
        <w:widowControl w:val="0"/>
        <w:tabs>
          <w:tab w:val="left" w:pos="2160"/>
        </w:tabs>
        <w:spacing w:line="100" w:lineRule="atLeast"/>
        <w:ind w:firstLine="720"/>
        <w:jc w:val="both"/>
        <w:rPr>
          <w:rFonts w:eastAsia="Lucida Sans Unicode"/>
          <w:color w:val="000000"/>
          <w:kern w:val="2"/>
          <w:sz w:val="22"/>
          <w:szCs w:val="22"/>
        </w:rPr>
      </w:pPr>
      <w:r>
        <w:rPr>
          <w:b/>
          <w:kern w:val="2"/>
          <w:sz w:val="22"/>
          <w:szCs w:val="22"/>
        </w:rPr>
        <w:t>1.18</w:t>
      </w:r>
      <w:r w:rsidRPr="00817CB2">
        <w:rPr>
          <w:b/>
          <w:kern w:val="2"/>
          <w:sz w:val="22"/>
          <w:szCs w:val="22"/>
        </w:rPr>
        <w:t>.</w:t>
      </w:r>
      <w:r w:rsidRPr="00817CB2">
        <w:rPr>
          <w:kern w:val="2"/>
          <w:sz w:val="22"/>
          <w:szCs w:val="22"/>
        </w:rPr>
        <w:t xml:space="preserve"> Детский сад обеспечивает сохранность документов, в том числе по личному составу.</w:t>
      </w:r>
    </w:p>
    <w:p w:rsidR="00512589" w:rsidRPr="00817CB2" w:rsidRDefault="00512589" w:rsidP="00512589">
      <w:pPr>
        <w:widowControl w:val="0"/>
        <w:tabs>
          <w:tab w:val="left" w:pos="2160"/>
        </w:tabs>
        <w:spacing w:line="100" w:lineRule="atLeast"/>
        <w:ind w:firstLine="720"/>
        <w:jc w:val="both"/>
        <w:rPr>
          <w:rFonts w:eastAsia="Lucida Sans Unicode"/>
          <w:color w:val="000000"/>
          <w:kern w:val="2"/>
          <w:sz w:val="22"/>
          <w:szCs w:val="22"/>
        </w:rPr>
      </w:pPr>
      <w:r w:rsidRPr="00817CB2">
        <w:rPr>
          <w:b/>
          <w:spacing w:val="2"/>
          <w:kern w:val="2"/>
          <w:sz w:val="22"/>
          <w:szCs w:val="22"/>
        </w:rPr>
        <w:t>1.</w:t>
      </w:r>
      <w:r>
        <w:rPr>
          <w:b/>
          <w:spacing w:val="2"/>
          <w:kern w:val="2"/>
          <w:sz w:val="22"/>
          <w:szCs w:val="22"/>
        </w:rPr>
        <w:t>1</w:t>
      </w:r>
      <w:r w:rsidR="006F0962">
        <w:rPr>
          <w:b/>
          <w:spacing w:val="2"/>
          <w:kern w:val="2"/>
          <w:sz w:val="22"/>
          <w:szCs w:val="22"/>
        </w:rPr>
        <w:t>9</w:t>
      </w:r>
      <w:r w:rsidRPr="00817CB2">
        <w:rPr>
          <w:spacing w:val="2"/>
          <w:kern w:val="2"/>
          <w:sz w:val="22"/>
          <w:szCs w:val="22"/>
        </w:rPr>
        <w:t>. Детский сад осуществляет свою деятельнос</w:t>
      </w:r>
      <w:r w:rsidR="00704588">
        <w:rPr>
          <w:spacing w:val="2"/>
          <w:kern w:val="2"/>
          <w:sz w:val="22"/>
          <w:szCs w:val="22"/>
        </w:rPr>
        <w:t>ть, направленную на достижение  целей</w:t>
      </w:r>
      <w:r w:rsidRPr="00817CB2">
        <w:rPr>
          <w:spacing w:val="2"/>
          <w:kern w:val="2"/>
          <w:sz w:val="22"/>
          <w:szCs w:val="22"/>
        </w:rPr>
        <w:t xml:space="preserve">, </w:t>
      </w:r>
      <w:r w:rsidR="00704588">
        <w:rPr>
          <w:spacing w:val="2"/>
          <w:kern w:val="2"/>
          <w:sz w:val="22"/>
          <w:szCs w:val="22"/>
        </w:rPr>
        <w:t>ради которых детский сад создан.</w:t>
      </w:r>
    </w:p>
    <w:p w:rsidR="00512589" w:rsidRDefault="006F0962" w:rsidP="00512589">
      <w:pPr>
        <w:widowControl w:val="0"/>
        <w:tabs>
          <w:tab w:val="left" w:pos="2160"/>
        </w:tabs>
        <w:spacing w:line="100" w:lineRule="atLeast"/>
        <w:ind w:firstLine="720"/>
        <w:jc w:val="both"/>
        <w:rPr>
          <w:spacing w:val="2"/>
          <w:kern w:val="2"/>
          <w:sz w:val="22"/>
          <w:szCs w:val="22"/>
        </w:rPr>
      </w:pPr>
      <w:r>
        <w:rPr>
          <w:b/>
          <w:spacing w:val="2"/>
          <w:kern w:val="2"/>
          <w:sz w:val="22"/>
          <w:szCs w:val="22"/>
        </w:rPr>
        <w:t>1.20</w:t>
      </w:r>
      <w:r w:rsidR="00512589" w:rsidRPr="00817CB2">
        <w:rPr>
          <w:b/>
          <w:spacing w:val="2"/>
          <w:kern w:val="2"/>
          <w:sz w:val="22"/>
          <w:szCs w:val="22"/>
        </w:rPr>
        <w:t>.</w:t>
      </w:r>
      <w:r w:rsidR="00512589" w:rsidRPr="00817CB2">
        <w:rPr>
          <w:spacing w:val="2"/>
          <w:kern w:val="2"/>
          <w:sz w:val="22"/>
          <w:szCs w:val="22"/>
        </w:rPr>
        <w:t xml:space="preserve"> Муниципальное задание для Детского сада формируется и утверждается Учредителем в соответствии  с видами деятельности, отнесенными его уставом к основной деятельности. Детский сад осуществляет в соответствии с муниципальным заданием и обязательствами перед страховщиком по обязательному социальному страхованию деятельность, связанную с выполнением работ, оказанием услуг. Детский сад не вправе отказаться от выполнения муниципального задания.</w:t>
      </w:r>
    </w:p>
    <w:p w:rsidR="00512589" w:rsidRPr="00817CB2" w:rsidRDefault="006F0962" w:rsidP="00512589">
      <w:pPr>
        <w:widowControl w:val="0"/>
        <w:tabs>
          <w:tab w:val="left" w:pos="2160"/>
        </w:tabs>
        <w:spacing w:line="100" w:lineRule="atLeast"/>
        <w:ind w:firstLine="720"/>
        <w:jc w:val="both"/>
        <w:rPr>
          <w:rFonts w:eastAsia="Lucida Sans Unicode"/>
          <w:color w:val="000000"/>
          <w:kern w:val="2"/>
          <w:sz w:val="22"/>
          <w:szCs w:val="22"/>
        </w:rPr>
      </w:pPr>
      <w:r>
        <w:rPr>
          <w:b/>
          <w:spacing w:val="2"/>
          <w:kern w:val="2"/>
          <w:sz w:val="22"/>
          <w:szCs w:val="22"/>
        </w:rPr>
        <w:t>1.21</w:t>
      </w:r>
      <w:r w:rsidR="00512589" w:rsidRPr="006B662F">
        <w:rPr>
          <w:b/>
          <w:spacing w:val="2"/>
          <w:kern w:val="2"/>
          <w:sz w:val="22"/>
          <w:szCs w:val="22"/>
        </w:rPr>
        <w:t>.</w:t>
      </w:r>
      <w:r w:rsidR="00512589">
        <w:rPr>
          <w:spacing w:val="2"/>
          <w:kern w:val="2"/>
          <w:sz w:val="22"/>
          <w:szCs w:val="22"/>
        </w:rPr>
        <w:t xml:space="preserve"> Детский сад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512589" w:rsidRPr="00817CB2" w:rsidRDefault="00512589" w:rsidP="00512589">
      <w:pPr>
        <w:widowControl w:val="0"/>
        <w:tabs>
          <w:tab w:val="left" w:pos="2160"/>
        </w:tabs>
        <w:spacing w:line="100" w:lineRule="atLeast"/>
        <w:ind w:firstLine="720"/>
        <w:jc w:val="both"/>
        <w:rPr>
          <w:rFonts w:eastAsia="Lucida Sans Unicode"/>
          <w:color w:val="000000"/>
          <w:kern w:val="2"/>
          <w:sz w:val="22"/>
          <w:szCs w:val="22"/>
        </w:rPr>
      </w:pPr>
      <w:r w:rsidRPr="00817CB2">
        <w:rPr>
          <w:b/>
          <w:spacing w:val="2"/>
          <w:kern w:val="2"/>
          <w:sz w:val="22"/>
          <w:szCs w:val="22"/>
        </w:rPr>
        <w:t>1.2</w:t>
      </w:r>
      <w:r w:rsidR="006F0962">
        <w:rPr>
          <w:b/>
          <w:spacing w:val="2"/>
          <w:kern w:val="2"/>
          <w:sz w:val="22"/>
          <w:szCs w:val="22"/>
        </w:rPr>
        <w:t>2</w:t>
      </w:r>
      <w:r w:rsidRPr="00817CB2">
        <w:rPr>
          <w:spacing w:val="2"/>
          <w:kern w:val="2"/>
          <w:sz w:val="22"/>
          <w:szCs w:val="22"/>
        </w:rPr>
        <w:t>. Доходы Детского сада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w:t>
      </w:r>
    </w:p>
    <w:p w:rsidR="00512589" w:rsidRPr="00817CB2" w:rsidRDefault="00512589" w:rsidP="00512589">
      <w:pPr>
        <w:jc w:val="both"/>
        <w:rPr>
          <w:sz w:val="22"/>
          <w:szCs w:val="22"/>
        </w:rPr>
      </w:pPr>
    </w:p>
    <w:p w:rsidR="00512589" w:rsidRPr="00817CB2" w:rsidRDefault="00512589" w:rsidP="00512589">
      <w:pPr>
        <w:jc w:val="center"/>
        <w:rPr>
          <w:b/>
          <w:bCs/>
          <w:sz w:val="22"/>
          <w:szCs w:val="22"/>
        </w:rPr>
      </w:pPr>
      <w:r w:rsidRPr="00817CB2">
        <w:rPr>
          <w:b/>
          <w:bCs/>
          <w:sz w:val="22"/>
          <w:szCs w:val="22"/>
        </w:rPr>
        <w:t xml:space="preserve">2. ЦЕЛИ, ЗАДАЧИ И ПРЕДМЕТ ДЕЯТЕЛЬНОСТИ ДЕТСКОГО САДА </w:t>
      </w:r>
    </w:p>
    <w:p w:rsidR="00512589" w:rsidRPr="00817CB2" w:rsidRDefault="00512589" w:rsidP="00512589">
      <w:pPr>
        <w:jc w:val="both"/>
        <w:rPr>
          <w:sz w:val="22"/>
          <w:szCs w:val="22"/>
        </w:rPr>
      </w:pPr>
    </w:p>
    <w:p w:rsidR="00512589" w:rsidRPr="00817CB2" w:rsidRDefault="00512589" w:rsidP="00512589">
      <w:pPr>
        <w:ind w:firstLine="720"/>
        <w:jc w:val="both"/>
        <w:rPr>
          <w:sz w:val="22"/>
          <w:szCs w:val="22"/>
        </w:rPr>
      </w:pPr>
      <w:r w:rsidRPr="00817CB2">
        <w:rPr>
          <w:b/>
          <w:bCs/>
          <w:sz w:val="22"/>
          <w:szCs w:val="22"/>
        </w:rPr>
        <w:t>2.1.</w:t>
      </w:r>
      <w:r w:rsidRPr="00817CB2">
        <w:rPr>
          <w:sz w:val="22"/>
          <w:szCs w:val="22"/>
        </w:rPr>
        <w:t xml:space="preserve">  Основной целью деятельности Детского сада является </w:t>
      </w:r>
      <w:r>
        <w:rPr>
          <w:sz w:val="22"/>
          <w:szCs w:val="22"/>
        </w:rPr>
        <w:t>обеспечение качества услуг</w:t>
      </w:r>
      <w:r w:rsidR="000E04E9">
        <w:rPr>
          <w:sz w:val="22"/>
          <w:szCs w:val="22"/>
        </w:rPr>
        <w:t xml:space="preserve"> дошкольного образования  по  предоставлению</w:t>
      </w:r>
      <w:r>
        <w:rPr>
          <w:sz w:val="22"/>
          <w:szCs w:val="22"/>
        </w:rPr>
        <w:t xml:space="preserve"> общедоступного, бесплатного дошкольного образования.</w:t>
      </w:r>
    </w:p>
    <w:p w:rsidR="00512589" w:rsidRPr="00817CB2" w:rsidRDefault="00512589" w:rsidP="00512589">
      <w:pPr>
        <w:ind w:firstLine="720"/>
        <w:jc w:val="both"/>
        <w:rPr>
          <w:sz w:val="22"/>
          <w:szCs w:val="22"/>
        </w:rPr>
      </w:pPr>
      <w:r w:rsidRPr="00817CB2">
        <w:rPr>
          <w:b/>
          <w:bCs/>
          <w:sz w:val="22"/>
          <w:szCs w:val="22"/>
        </w:rPr>
        <w:t>2.2</w:t>
      </w:r>
      <w:r w:rsidRPr="00817CB2">
        <w:rPr>
          <w:bCs/>
          <w:sz w:val="22"/>
          <w:szCs w:val="22"/>
        </w:rPr>
        <w:t>.</w:t>
      </w:r>
      <w:r w:rsidRPr="00817CB2">
        <w:rPr>
          <w:b/>
          <w:bCs/>
          <w:sz w:val="22"/>
          <w:szCs w:val="22"/>
        </w:rPr>
        <w:t xml:space="preserve"> </w:t>
      </w:r>
      <w:r w:rsidRPr="00817CB2">
        <w:rPr>
          <w:sz w:val="22"/>
          <w:szCs w:val="22"/>
        </w:rPr>
        <w:t>Основными задачами Детского сада являются:</w:t>
      </w:r>
    </w:p>
    <w:p w:rsidR="00512589" w:rsidRPr="00817CB2" w:rsidRDefault="00512589" w:rsidP="00512589">
      <w:pPr>
        <w:jc w:val="both"/>
        <w:rPr>
          <w:sz w:val="22"/>
          <w:szCs w:val="22"/>
        </w:rPr>
      </w:pPr>
      <w:r w:rsidRPr="00817CB2">
        <w:rPr>
          <w:sz w:val="22"/>
          <w:szCs w:val="22"/>
        </w:rPr>
        <w:t>- охрана жизни и укрепление физического и психического здоровья детей;</w:t>
      </w:r>
    </w:p>
    <w:p w:rsidR="00512589" w:rsidRPr="00817CB2" w:rsidRDefault="00512589" w:rsidP="00512589">
      <w:pPr>
        <w:jc w:val="both"/>
        <w:rPr>
          <w:sz w:val="22"/>
          <w:szCs w:val="22"/>
        </w:rPr>
      </w:pPr>
      <w:r w:rsidRPr="00817CB2">
        <w:rPr>
          <w:sz w:val="22"/>
          <w:szCs w:val="22"/>
        </w:rPr>
        <w:t>- обеспечение познавательно-речевого, социально-личностного, художественно-эстетического и физического развития детей;</w:t>
      </w:r>
    </w:p>
    <w:p w:rsidR="00512589" w:rsidRDefault="00512589" w:rsidP="00512589">
      <w:pPr>
        <w:jc w:val="both"/>
        <w:rPr>
          <w:sz w:val="22"/>
          <w:szCs w:val="22"/>
        </w:rPr>
      </w:pPr>
      <w:r w:rsidRPr="00817CB2">
        <w:rPr>
          <w:sz w:val="22"/>
          <w:szCs w:val="22"/>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512589" w:rsidRPr="00817CB2" w:rsidRDefault="00512589" w:rsidP="00512589">
      <w:pPr>
        <w:jc w:val="both"/>
        <w:rPr>
          <w:sz w:val="22"/>
          <w:szCs w:val="22"/>
        </w:rPr>
      </w:pPr>
      <w:r>
        <w:rPr>
          <w:sz w:val="22"/>
          <w:szCs w:val="22"/>
        </w:rPr>
        <w:t>- осуществление необходимой коррекции недостатков в физическом и (или) психическом развитии детей;</w:t>
      </w:r>
    </w:p>
    <w:p w:rsidR="00512589" w:rsidRPr="00817CB2" w:rsidRDefault="00512589" w:rsidP="00512589">
      <w:pPr>
        <w:jc w:val="both"/>
        <w:rPr>
          <w:sz w:val="22"/>
          <w:szCs w:val="22"/>
        </w:rPr>
      </w:pPr>
      <w:r w:rsidRPr="00817CB2">
        <w:rPr>
          <w:sz w:val="22"/>
          <w:szCs w:val="22"/>
        </w:rPr>
        <w:t>-взаимодействие с семьями детей для обеспечения полноценного развития детей;</w:t>
      </w:r>
    </w:p>
    <w:p w:rsidR="00512589" w:rsidRPr="00817CB2" w:rsidRDefault="00512589" w:rsidP="00512589">
      <w:pPr>
        <w:jc w:val="both"/>
        <w:rPr>
          <w:sz w:val="22"/>
          <w:szCs w:val="22"/>
        </w:rPr>
      </w:pPr>
      <w:r w:rsidRPr="00817CB2">
        <w:rPr>
          <w:sz w:val="22"/>
          <w:szCs w:val="22"/>
        </w:rPr>
        <w:t>-оказание консультативной и методической помощи родителям (законным представителям) по вопросам воспитания, обучения и развития детей.</w:t>
      </w:r>
    </w:p>
    <w:p w:rsidR="007C1994" w:rsidRPr="00D7720F" w:rsidRDefault="007C1994" w:rsidP="007C1994">
      <w:pPr>
        <w:jc w:val="center"/>
        <w:rPr>
          <w:b/>
        </w:rPr>
      </w:pPr>
      <w:r w:rsidRPr="00D7720F">
        <w:rPr>
          <w:b/>
        </w:rPr>
        <w:t>Приоритетные  задачи:</w:t>
      </w:r>
    </w:p>
    <w:p w:rsidR="007C1994" w:rsidRPr="006F0962" w:rsidRDefault="007C1994" w:rsidP="007C1994">
      <w:pPr>
        <w:jc w:val="both"/>
        <w:rPr>
          <w:sz w:val="22"/>
          <w:szCs w:val="22"/>
        </w:rPr>
      </w:pPr>
      <w:r w:rsidRPr="006F0962">
        <w:rPr>
          <w:b/>
          <w:sz w:val="22"/>
          <w:szCs w:val="22"/>
        </w:rPr>
        <w:t xml:space="preserve">- </w:t>
      </w:r>
      <w:r w:rsidRPr="006F0962">
        <w:rPr>
          <w:sz w:val="22"/>
          <w:szCs w:val="22"/>
        </w:rPr>
        <w:t>Развивать физические качества, гарантирующие всестороннее и гармоничное развитие ребёнка.</w:t>
      </w:r>
    </w:p>
    <w:p w:rsidR="00512589" w:rsidRPr="00817CB2" w:rsidRDefault="00512589" w:rsidP="00512589">
      <w:pPr>
        <w:ind w:firstLine="720"/>
        <w:jc w:val="both"/>
        <w:rPr>
          <w:sz w:val="22"/>
          <w:szCs w:val="22"/>
        </w:rPr>
      </w:pPr>
      <w:r w:rsidRPr="00817CB2">
        <w:rPr>
          <w:b/>
          <w:bCs/>
          <w:sz w:val="22"/>
          <w:szCs w:val="22"/>
        </w:rPr>
        <w:t>2.3.</w:t>
      </w:r>
      <w:r w:rsidRPr="00817CB2">
        <w:rPr>
          <w:sz w:val="22"/>
          <w:szCs w:val="22"/>
        </w:rPr>
        <w:t xml:space="preserve"> Видами деятельности Детского сада являются:</w:t>
      </w:r>
    </w:p>
    <w:p w:rsidR="00781AE6" w:rsidRDefault="00512589" w:rsidP="00781AE6">
      <w:pPr>
        <w:jc w:val="both"/>
        <w:rPr>
          <w:sz w:val="22"/>
          <w:szCs w:val="22"/>
        </w:rPr>
      </w:pPr>
      <w:r w:rsidRPr="00817CB2">
        <w:rPr>
          <w:sz w:val="22"/>
          <w:szCs w:val="22"/>
        </w:rPr>
        <w:t>-</w:t>
      </w:r>
      <w:r>
        <w:rPr>
          <w:sz w:val="22"/>
          <w:szCs w:val="22"/>
        </w:rPr>
        <w:t xml:space="preserve"> организация предоставления общедоступного бесплатного дошкольного образования</w:t>
      </w:r>
      <w:r w:rsidR="00781AE6">
        <w:rPr>
          <w:sz w:val="22"/>
          <w:szCs w:val="22"/>
        </w:rPr>
        <w:t xml:space="preserve"> в группах компенсирующей направленности</w:t>
      </w:r>
      <w:r>
        <w:rPr>
          <w:sz w:val="22"/>
          <w:szCs w:val="22"/>
        </w:rPr>
        <w:t>;</w:t>
      </w:r>
    </w:p>
    <w:p w:rsidR="00781AE6" w:rsidRPr="00D7720F" w:rsidRDefault="00512589" w:rsidP="00781AE6">
      <w:pPr>
        <w:jc w:val="both"/>
      </w:pPr>
      <w:r>
        <w:rPr>
          <w:sz w:val="22"/>
          <w:szCs w:val="22"/>
        </w:rPr>
        <w:t xml:space="preserve"> </w:t>
      </w:r>
      <w:r w:rsidR="00781AE6" w:rsidRPr="00D7720F">
        <w:t>- воспитание, обучение и развитие, а также присмотр, уход и оздоровление детей  в возрасте с 2 месяцев до 7 лет (при наличии условий).</w:t>
      </w:r>
    </w:p>
    <w:p w:rsidR="00512589" w:rsidRDefault="00512589" w:rsidP="00512589">
      <w:pPr>
        <w:jc w:val="both"/>
        <w:rPr>
          <w:sz w:val="22"/>
          <w:szCs w:val="22"/>
        </w:rPr>
      </w:pPr>
    </w:p>
    <w:p w:rsidR="00512589" w:rsidRDefault="00512589" w:rsidP="00512589">
      <w:pPr>
        <w:ind w:firstLine="720"/>
        <w:jc w:val="both"/>
        <w:rPr>
          <w:sz w:val="22"/>
          <w:szCs w:val="22"/>
        </w:rPr>
      </w:pPr>
      <w:r w:rsidRPr="00817CB2">
        <w:rPr>
          <w:b/>
          <w:sz w:val="22"/>
          <w:szCs w:val="22"/>
        </w:rPr>
        <w:t>2.4.</w:t>
      </w:r>
      <w:r w:rsidRPr="00542C75">
        <w:rPr>
          <w:sz w:val="22"/>
          <w:szCs w:val="22"/>
        </w:rPr>
        <w:t xml:space="preserve"> </w:t>
      </w:r>
      <w:r>
        <w:rPr>
          <w:sz w:val="22"/>
          <w:szCs w:val="22"/>
        </w:rPr>
        <w:t>Детский сад вправе осуществлять иные виды деятельности лишь постольку, поскольку это служит достижению целей, ради которых Детский сад создан.</w:t>
      </w:r>
    </w:p>
    <w:p w:rsidR="00512589" w:rsidRPr="00817CB2" w:rsidRDefault="00512589" w:rsidP="00512589">
      <w:pPr>
        <w:ind w:firstLine="720"/>
        <w:jc w:val="both"/>
        <w:rPr>
          <w:sz w:val="22"/>
          <w:szCs w:val="22"/>
        </w:rPr>
      </w:pPr>
      <w:r w:rsidRPr="00817CB2">
        <w:rPr>
          <w:sz w:val="22"/>
          <w:szCs w:val="22"/>
        </w:rPr>
        <w:t>Иными видами деятельности Детского сада  являются:</w:t>
      </w:r>
    </w:p>
    <w:p w:rsidR="00512589" w:rsidRPr="00817CB2" w:rsidRDefault="00512589" w:rsidP="00512589">
      <w:pPr>
        <w:jc w:val="both"/>
        <w:rPr>
          <w:sz w:val="22"/>
          <w:szCs w:val="22"/>
        </w:rPr>
      </w:pPr>
      <w:r w:rsidRPr="00817CB2">
        <w:rPr>
          <w:sz w:val="22"/>
          <w:szCs w:val="22"/>
        </w:rPr>
        <w:t>- оздоровительная деятельность;</w:t>
      </w:r>
    </w:p>
    <w:p w:rsidR="00512589" w:rsidRPr="00817CB2" w:rsidRDefault="00512589" w:rsidP="00512589">
      <w:pPr>
        <w:jc w:val="both"/>
        <w:rPr>
          <w:sz w:val="22"/>
          <w:szCs w:val="22"/>
        </w:rPr>
      </w:pPr>
      <w:r w:rsidRPr="00817CB2">
        <w:rPr>
          <w:sz w:val="22"/>
          <w:szCs w:val="22"/>
        </w:rPr>
        <w:t>- образовательная деятельность;</w:t>
      </w:r>
    </w:p>
    <w:p w:rsidR="00512589" w:rsidRPr="00817CB2" w:rsidRDefault="00512589" w:rsidP="00512589">
      <w:pPr>
        <w:jc w:val="both"/>
        <w:rPr>
          <w:sz w:val="22"/>
          <w:szCs w:val="22"/>
        </w:rPr>
      </w:pPr>
      <w:r w:rsidRPr="00817CB2">
        <w:rPr>
          <w:sz w:val="22"/>
          <w:szCs w:val="22"/>
        </w:rPr>
        <w:t>- досуговая деятельность;</w:t>
      </w:r>
    </w:p>
    <w:p w:rsidR="00512589" w:rsidRDefault="00512589" w:rsidP="00512589">
      <w:pPr>
        <w:jc w:val="both"/>
        <w:rPr>
          <w:sz w:val="22"/>
          <w:szCs w:val="22"/>
        </w:rPr>
      </w:pPr>
      <w:r w:rsidRPr="00817CB2">
        <w:rPr>
          <w:sz w:val="22"/>
          <w:szCs w:val="22"/>
        </w:rPr>
        <w:t>- консультативная деятельность.</w:t>
      </w:r>
    </w:p>
    <w:p w:rsidR="00512589" w:rsidRPr="00817CB2" w:rsidRDefault="00512589" w:rsidP="00512589">
      <w:pPr>
        <w:suppressAutoHyphens/>
        <w:spacing w:line="100" w:lineRule="atLeast"/>
        <w:ind w:left="360"/>
        <w:jc w:val="both"/>
        <w:rPr>
          <w:kern w:val="2"/>
          <w:sz w:val="22"/>
          <w:szCs w:val="22"/>
        </w:rPr>
      </w:pPr>
    </w:p>
    <w:p w:rsidR="00512589" w:rsidRPr="00817CB2" w:rsidRDefault="00512589" w:rsidP="00512589">
      <w:pPr>
        <w:jc w:val="center"/>
        <w:rPr>
          <w:b/>
          <w:bCs/>
          <w:sz w:val="22"/>
          <w:szCs w:val="22"/>
        </w:rPr>
      </w:pPr>
      <w:r w:rsidRPr="00817CB2">
        <w:rPr>
          <w:b/>
          <w:bCs/>
          <w:sz w:val="22"/>
          <w:szCs w:val="22"/>
        </w:rPr>
        <w:t>3. ОРГАНИЗАЦИЯ И СОДЕРЖАНИЕ ОБРАЗОВАТЕЛЬНОГО</w:t>
      </w:r>
      <w:r w:rsidRPr="00817CB2">
        <w:rPr>
          <w:b/>
          <w:bCs/>
          <w:sz w:val="22"/>
          <w:szCs w:val="22"/>
        </w:rPr>
        <w:br/>
        <w:t xml:space="preserve"> ПРОЦЕССА ДЕТСКОГО САДА </w:t>
      </w:r>
    </w:p>
    <w:p w:rsidR="00512589" w:rsidRPr="00817CB2" w:rsidRDefault="00512589" w:rsidP="00512589">
      <w:pPr>
        <w:jc w:val="both"/>
        <w:rPr>
          <w:sz w:val="22"/>
          <w:szCs w:val="22"/>
        </w:rPr>
      </w:pPr>
    </w:p>
    <w:p w:rsidR="00512589" w:rsidRPr="00817CB2" w:rsidRDefault="00512589" w:rsidP="00512589">
      <w:pPr>
        <w:ind w:firstLine="720"/>
        <w:jc w:val="both"/>
        <w:rPr>
          <w:sz w:val="22"/>
          <w:szCs w:val="22"/>
        </w:rPr>
      </w:pPr>
      <w:r w:rsidRPr="00817CB2">
        <w:rPr>
          <w:b/>
          <w:bCs/>
          <w:sz w:val="22"/>
          <w:szCs w:val="22"/>
        </w:rPr>
        <w:t xml:space="preserve">3.1. </w:t>
      </w:r>
      <w:r w:rsidRPr="00817CB2">
        <w:rPr>
          <w:sz w:val="22"/>
          <w:szCs w:val="22"/>
        </w:rPr>
        <w:t>Детский сад создает условия, гарантирующие охрану и укрепление здоровья воспитанников во время пребывания в Детском саду. Режим занятий и режим дня воспитанников определяется настоящим Уставом в соответствии с санитарно-эпидемиологическими правилами и нормативами.</w:t>
      </w:r>
    </w:p>
    <w:p w:rsidR="00512589" w:rsidRPr="00817CB2" w:rsidRDefault="00512589" w:rsidP="00512589">
      <w:pPr>
        <w:ind w:firstLine="720"/>
        <w:jc w:val="both"/>
        <w:rPr>
          <w:sz w:val="22"/>
          <w:szCs w:val="22"/>
        </w:rPr>
      </w:pPr>
      <w:r w:rsidRPr="00817CB2">
        <w:rPr>
          <w:b/>
          <w:bCs/>
          <w:sz w:val="22"/>
          <w:szCs w:val="22"/>
        </w:rPr>
        <w:t xml:space="preserve">3.2. </w:t>
      </w:r>
      <w:r w:rsidRPr="00817CB2">
        <w:rPr>
          <w:sz w:val="22"/>
          <w:szCs w:val="22"/>
        </w:rPr>
        <w:t>Образовательный процесс в Детском саду  ведется с учетом интересов, склонностей и способностей воспитанников и сочетает в себе индивидуальный и дифференцированный подход.</w:t>
      </w:r>
    </w:p>
    <w:p w:rsidR="00512589" w:rsidRPr="00817CB2" w:rsidRDefault="00512589" w:rsidP="00512589">
      <w:pPr>
        <w:ind w:firstLine="720"/>
        <w:jc w:val="both"/>
        <w:rPr>
          <w:sz w:val="22"/>
          <w:szCs w:val="22"/>
        </w:rPr>
      </w:pPr>
      <w:r w:rsidRPr="00817CB2">
        <w:rPr>
          <w:b/>
          <w:sz w:val="22"/>
          <w:szCs w:val="22"/>
        </w:rPr>
        <w:t>3.3.</w:t>
      </w:r>
      <w:r w:rsidRPr="00817CB2">
        <w:rPr>
          <w:sz w:val="22"/>
          <w:szCs w:val="22"/>
        </w:rPr>
        <w:t xml:space="preserve"> Организация  образовательного  процесса в Детском саду регламентируется</w:t>
      </w:r>
      <w:r>
        <w:rPr>
          <w:sz w:val="22"/>
          <w:szCs w:val="22"/>
        </w:rPr>
        <w:t xml:space="preserve"> рабочим</w:t>
      </w:r>
      <w:r w:rsidRPr="00817CB2">
        <w:rPr>
          <w:sz w:val="22"/>
          <w:szCs w:val="22"/>
        </w:rPr>
        <w:t xml:space="preserve"> учебным планом, годовым календарным планом,  календарным учебным графиком, рабочими программами и расписанием занятий. Расписание занятий должно предусматривать перерыв достаточной продолжительности для питания воспитанников.</w:t>
      </w:r>
    </w:p>
    <w:p w:rsidR="00512589" w:rsidRPr="00817CB2" w:rsidRDefault="00512589" w:rsidP="00512589">
      <w:pPr>
        <w:ind w:firstLine="720"/>
        <w:jc w:val="both"/>
        <w:rPr>
          <w:sz w:val="22"/>
          <w:szCs w:val="22"/>
        </w:rPr>
      </w:pPr>
      <w:r w:rsidRPr="00817CB2">
        <w:rPr>
          <w:b/>
          <w:sz w:val="22"/>
          <w:szCs w:val="22"/>
        </w:rPr>
        <w:t>3.4</w:t>
      </w:r>
      <w:r w:rsidRPr="00817CB2">
        <w:rPr>
          <w:sz w:val="22"/>
          <w:szCs w:val="22"/>
        </w:rPr>
        <w:t xml:space="preserve">.Учебные занятия являются основной формой обучения. </w:t>
      </w:r>
    </w:p>
    <w:p w:rsidR="00512589" w:rsidRPr="00817CB2" w:rsidRDefault="00512589" w:rsidP="00512589">
      <w:pPr>
        <w:ind w:firstLine="720"/>
        <w:jc w:val="both"/>
        <w:rPr>
          <w:sz w:val="22"/>
          <w:szCs w:val="22"/>
        </w:rPr>
      </w:pPr>
      <w:r w:rsidRPr="00817CB2">
        <w:rPr>
          <w:b/>
          <w:sz w:val="22"/>
          <w:szCs w:val="22"/>
        </w:rPr>
        <w:t>3.5.</w:t>
      </w:r>
      <w:r w:rsidRPr="00817CB2">
        <w:rPr>
          <w:sz w:val="22"/>
          <w:szCs w:val="22"/>
        </w:rPr>
        <w:t xml:space="preserve"> Учебный процесс</w:t>
      </w:r>
      <w:r>
        <w:rPr>
          <w:sz w:val="22"/>
          <w:szCs w:val="22"/>
        </w:rPr>
        <w:t xml:space="preserve"> в</w:t>
      </w:r>
      <w:r w:rsidRPr="00817CB2">
        <w:rPr>
          <w:sz w:val="22"/>
          <w:szCs w:val="22"/>
        </w:rPr>
        <w:t xml:space="preserve"> Детском саду предусматривает режим пятидневной учебно-воспитательной недели для всех воспитанников Детского сада. Учебная нагрузка не превышает максимально допустимую нагрузку, предусмотренную учебным планом, соответствует санитарным нормам и требованиям к охране жизни и здоровья воспитанников в Детском саду.</w:t>
      </w:r>
    </w:p>
    <w:p w:rsidR="00512589" w:rsidRPr="00817CB2" w:rsidRDefault="00512589" w:rsidP="00512589">
      <w:pPr>
        <w:ind w:firstLine="720"/>
        <w:jc w:val="both"/>
        <w:rPr>
          <w:sz w:val="22"/>
          <w:szCs w:val="22"/>
        </w:rPr>
      </w:pPr>
      <w:r w:rsidRPr="00817CB2">
        <w:rPr>
          <w:b/>
          <w:bCs/>
          <w:sz w:val="22"/>
          <w:szCs w:val="22"/>
        </w:rPr>
        <w:t>3.6.</w:t>
      </w:r>
      <w:r w:rsidRPr="00817CB2">
        <w:rPr>
          <w:sz w:val="22"/>
          <w:szCs w:val="22"/>
        </w:rPr>
        <w:t xml:space="preserve"> Обучение и воспитание в Детском саду  ведутся на русском языке. В Детском саду создаются условия для изучения русского языка как государственного языка Российской Федерации.</w:t>
      </w:r>
    </w:p>
    <w:p w:rsidR="00512589" w:rsidRPr="00817CB2" w:rsidRDefault="00512589" w:rsidP="00512589">
      <w:pPr>
        <w:ind w:firstLine="720"/>
        <w:jc w:val="both"/>
        <w:rPr>
          <w:sz w:val="22"/>
          <w:szCs w:val="22"/>
        </w:rPr>
      </w:pPr>
      <w:r w:rsidRPr="00817CB2">
        <w:rPr>
          <w:b/>
          <w:sz w:val="22"/>
          <w:szCs w:val="22"/>
        </w:rPr>
        <w:t>3.7</w:t>
      </w:r>
      <w:r w:rsidRPr="00817CB2">
        <w:rPr>
          <w:sz w:val="22"/>
          <w:szCs w:val="22"/>
        </w:rPr>
        <w:t xml:space="preserve">. Детский сад самостоятелен в осуществлении образовательного процесса в соответствии с Уставом, </w:t>
      </w:r>
      <w:r>
        <w:rPr>
          <w:sz w:val="22"/>
          <w:szCs w:val="22"/>
        </w:rPr>
        <w:t>лицензией на право</w:t>
      </w:r>
      <w:r w:rsidRPr="00817CB2">
        <w:rPr>
          <w:sz w:val="22"/>
          <w:szCs w:val="22"/>
        </w:rPr>
        <w:t>ведения образовательной деятельности.</w:t>
      </w:r>
    </w:p>
    <w:p w:rsidR="00512589" w:rsidRPr="00817CB2" w:rsidRDefault="00512589" w:rsidP="00512589">
      <w:pPr>
        <w:ind w:firstLine="720"/>
        <w:jc w:val="both"/>
        <w:rPr>
          <w:sz w:val="22"/>
          <w:szCs w:val="22"/>
        </w:rPr>
      </w:pPr>
      <w:r w:rsidRPr="00817CB2">
        <w:rPr>
          <w:b/>
          <w:bCs/>
          <w:sz w:val="22"/>
          <w:szCs w:val="22"/>
        </w:rPr>
        <w:t>3.8.</w:t>
      </w:r>
      <w:r w:rsidRPr="00817CB2">
        <w:rPr>
          <w:sz w:val="22"/>
          <w:szCs w:val="22"/>
        </w:rPr>
        <w:t xml:space="preserve"> Содержание образования определяется</w:t>
      </w:r>
      <w:r>
        <w:rPr>
          <w:sz w:val="22"/>
          <w:szCs w:val="22"/>
        </w:rPr>
        <w:t xml:space="preserve"> общеобразовательными программами:</w:t>
      </w:r>
      <w:r w:rsidRPr="00817CB2">
        <w:rPr>
          <w:sz w:val="22"/>
          <w:szCs w:val="22"/>
        </w:rPr>
        <w:t xml:space="preserve">  </w:t>
      </w:r>
    </w:p>
    <w:p w:rsidR="00512589" w:rsidRPr="00817CB2" w:rsidRDefault="00512589" w:rsidP="00512589">
      <w:pPr>
        <w:pStyle w:val="a3"/>
        <w:rPr>
          <w:sz w:val="22"/>
          <w:szCs w:val="22"/>
        </w:rPr>
      </w:pPr>
      <w:r w:rsidRPr="00817CB2">
        <w:rPr>
          <w:sz w:val="22"/>
          <w:szCs w:val="22"/>
        </w:rPr>
        <w:lastRenderedPageBreak/>
        <w:t xml:space="preserve">- </w:t>
      </w:r>
      <w:r>
        <w:rPr>
          <w:sz w:val="22"/>
          <w:szCs w:val="22"/>
        </w:rPr>
        <w:t>« Программа</w:t>
      </w:r>
      <w:r w:rsidRPr="00817CB2">
        <w:rPr>
          <w:sz w:val="22"/>
          <w:szCs w:val="22"/>
        </w:rPr>
        <w:t xml:space="preserve"> воспитания и обучения в детском саду» под редакцией  М.А.Васильевой для воспитанников от 1,5 до 7 лет,</w:t>
      </w:r>
      <w:r>
        <w:rPr>
          <w:sz w:val="22"/>
          <w:szCs w:val="22"/>
        </w:rPr>
        <w:t xml:space="preserve"> </w:t>
      </w:r>
      <w:r w:rsidRPr="00817CB2">
        <w:rPr>
          <w:sz w:val="22"/>
          <w:szCs w:val="22"/>
        </w:rPr>
        <w:t xml:space="preserve">нормативный срок освоения 6 лет.  </w:t>
      </w:r>
    </w:p>
    <w:p w:rsidR="00781AE6" w:rsidRPr="00D7720F" w:rsidRDefault="00781AE6" w:rsidP="00781AE6">
      <w:pPr>
        <w:pStyle w:val="a3"/>
        <w:rPr>
          <w:sz w:val="24"/>
        </w:rPr>
      </w:pPr>
      <w:r w:rsidRPr="00D7720F">
        <w:rPr>
          <w:sz w:val="24"/>
        </w:rPr>
        <w:t>Программа «Физическая культура – дошкольникам», автор Л.Д. Глазырина, для воспитанников от 1,5 до 7 лет. Нормативный срок освоения 6 лет.</w:t>
      </w:r>
    </w:p>
    <w:p w:rsidR="00781AE6" w:rsidRPr="00D7720F" w:rsidRDefault="00781AE6" w:rsidP="00781AE6">
      <w:pPr>
        <w:pStyle w:val="a3"/>
        <w:rPr>
          <w:sz w:val="24"/>
        </w:rPr>
      </w:pPr>
      <w:r w:rsidRPr="00D7720F">
        <w:rPr>
          <w:sz w:val="24"/>
        </w:rPr>
        <w:t>Программа «Коррекционная работа в детском саду», автор Л.И.Плаксина для воспитанников от 1,5 до 7 лет.</w:t>
      </w:r>
    </w:p>
    <w:p w:rsidR="00781AE6" w:rsidRDefault="00781AE6" w:rsidP="00781AE6">
      <w:pPr>
        <w:pStyle w:val="a3"/>
        <w:rPr>
          <w:sz w:val="24"/>
        </w:rPr>
      </w:pPr>
      <w:r w:rsidRPr="00D7720F">
        <w:rPr>
          <w:sz w:val="24"/>
        </w:rPr>
        <w:t>Нормативный срок освоения 6 лет.</w:t>
      </w:r>
    </w:p>
    <w:p w:rsidR="00512589" w:rsidRPr="00817CB2" w:rsidRDefault="00512589" w:rsidP="00512589">
      <w:pPr>
        <w:jc w:val="both"/>
        <w:rPr>
          <w:sz w:val="22"/>
          <w:szCs w:val="22"/>
        </w:rPr>
      </w:pPr>
      <w:r>
        <w:rPr>
          <w:b/>
          <w:bCs/>
          <w:sz w:val="22"/>
          <w:szCs w:val="22"/>
        </w:rPr>
        <w:t xml:space="preserve">          </w:t>
      </w:r>
      <w:r w:rsidRPr="00817CB2">
        <w:rPr>
          <w:b/>
          <w:bCs/>
          <w:sz w:val="22"/>
          <w:szCs w:val="22"/>
        </w:rPr>
        <w:t>3</w:t>
      </w:r>
      <w:r w:rsidR="000E04E9">
        <w:rPr>
          <w:b/>
          <w:bCs/>
          <w:sz w:val="22"/>
          <w:szCs w:val="22"/>
        </w:rPr>
        <w:t>.9</w:t>
      </w:r>
      <w:r w:rsidRPr="00817CB2">
        <w:rPr>
          <w:b/>
          <w:bCs/>
          <w:sz w:val="22"/>
          <w:szCs w:val="22"/>
        </w:rPr>
        <w:t>.</w:t>
      </w:r>
      <w:r w:rsidRPr="00817CB2">
        <w:rPr>
          <w:sz w:val="22"/>
          <w:szCs w:val="22"/>
        </w:rPr>
        <w:t xml:space="preserve"> Детский сад  в соответствии со своими уставными целями и задачами, может  реализовывать  дополнительные образовательные  программы и  оказывать  дополнительные  </w:t>
      </w:r>
      <w:r>
        <w:rPr>
          <w:sz w:val="22"/>
          <w:szCs w:val="22"/>
        </w:rPr>
        <w:t xml:space="preserve"> платные </w:t>
      </w:r>
      <w:r w:rsidRPr="00817CB2">
        <w:rPr>
          <w:sz w:val="22"/>
          <w:szCs w:val="22"/>
        </w:rPr>
        <w:t>образовательные услуги  за пределами определяющих его статус образовательных программ с учётом потребностей  семьи   на осно</w:t>
      </w:r>
      <w:r>
        <w:rPr>
          <w:sz w:val="22"/>
          <w:szCs w:val="22"/>
        </w:rPr>
        <w:t>ве  договора  с  родителями  (законными представителями).</w:t>
      </w:r>
      <w:r>
        <w:rPr>
          <w:b/>
          <w:bCs/>
          <w:sz w:val="22"/>
          <w:szCs w:val="22"/>
        </w:rPr>
        <w:t xml:space="preserve">       </w:t>
      </w:r>
    </w:p>
    <w:p w:rsidR="00512589" w:rsidRDefault="000E04E9" w:rsidP="00512589">
      <w:pPr>
        <w:jc w:val="both"/>
        <w:rPr>
          <w:sz w:val="22"/>
          <w:szCs w:val="22"/>
        </w:rPr>
      </w:pPr>
      <w:r>
        <w:rPr>
          <w:b/>
          <w:bCs/>
          <w:sz w:val="22"/>
          <w:szCs w:val="22"/>
        </w:rPr>
        <w:t xml:space="preserve">         3.10</w:t>
      </w:r>
      <w:r w:rsidR="00512589" w:rsidRPr="00817CB2">
        <w:rPr>
          <w:b/>
          <w:bCs/>
          <w:sz w:val="22"/>
          <w:szCs w:val="22"/>
        </w:rPr>
        <w:t>.</w:t>
      </w:r>
      <w:r w:rsidR="00512589" w:rsidRPr="00817CB2">
        <w:rPr>
          <w:sz w:val="22"/>
          <w:szCs w:val="22"/>
        </w:rPr>
        <w:t xml:space="preserve"> Детский сад устанавливает максимальный допустимый объем недельной образовательной нагрузки  на воспитанников</w:t>
      </w:r>
      <w:r w:rsidR="00512589">
        <w:rPr>
          <w:sz w:val="22"/>
          <w:szCs w:val="22"/>
        </w:rPr>
        <w:t xml:space="preserve"> во время занятий в</w:t>
      </w:r>
      <w:r w:rsidR="00512589" w:rsidRPr="00817CB2">
        <w:rPr>
          <w:sz w:val="22"/>
          <w:szCs w:val="22"/>
        </w:rPr>
        <w:t xml:space="preserve"> соответ</w:t>
      </w:r>
      <w:r w:rsidR="00512589">
        <w:rPr>
          <w:sz w:val="22"/>
          <w:szCs w:val="22"/>
        </w:rPr>
        <w:t>ствии с</w:t>
      </w:r>
      <w:r w:rsidR="00512589" w:rsidRPr="00817CB2">
        <w:rPr>
          <w:sz w:val="22"/>
          <w:szCs w:val="22"/>
        </w:rPr>
        <w:t xml:space="preserve"> федеральным</w:t>
      </w:r>
      <w:r w:rsidR="00512589">
        <w:rPr>
          <w:sz w:val="22"/>
          <w:szCs w:val="22"/>
        </w:rPr>
        <w:t>и</w:t>
      </w:r>
      <w:r w:rsidR="00512589" w:rsidRPr="00817CB2">
        <w:rPr>
          <w:sz w:val="22"/>
          <w:szCs w:val="22"/>
        </w:rPr>
        <w:t xml:space="preserve"> государственным</w:t>
      </w:r>
      <w:r w:rsidR="00512589">
        <w:rPr>
          <w:sz w:val="22"/>
          <w:szCs w:val="22"/>
        </w:rPr>
        <w:t>и</w:t>
      </w:r>
      <w:r w:rsidR="00512589" w:rsidRPr="00817CB2">
        <w:rPr>
          <w:sz w:val="22"/>
          <w:szCs w:val="22"/>
        </w:rPr>
        <w:t xml:space="preserve"> требованиям</w:t>
      </w:r>
      <w:r w:rsidR="00512589">
        <w:rPr>
          <w:sz w:val="22"/>
          <w:szCs w:val="22"/>
        </w:rPr>
        <w:t>и</w:t>
      </w:r>
      <w:r w:rsidR="00AF218B">
        <w:rPr>
          <w:sz w:val="22"/>
          <w:szCs w:val="22"/>
        </w:rPr>
        <w:t>, санитарно-эпиде</w:t>
      </w:r>
      <w:r w:rsidR="00512589" w:rsidRPr="00817CB2">
        <w:rPr>
          <w:sz w:val="22"/>
          <w:szCs w:val="22"/>
        </w:rPr>
        <w:t>миологическим</w:t>
      </w:r>
      <w:r w:rsidR="00512589">
        <w:rPr>
          <w:sz w:val="22"/>
          <w:szCs w:val="22"/>
        </w:rPr>
        <w:t>и</w:t>
      </w:r>
      <w:r w:rsidR="00512589" w:rsidRPr="00817CB2">
        <w:rPr>
          <w:sz w:val="22"/>
          <w:szCs w:val="22"/>
        </w:rPr>
        <w:t xml:space="preserve"> правилам</w:t>
      </w:r>
      <w:r w:rsidR="00512589">
        <w:rPr>
          <w:sz w:val="22"/>
          <w:szCs w:val="22"/>
        </w:rPr>
        <w:t>и</w:t>
      </w:r>
      <w:r w:rsidR="00512589" w:rsidRPr="00817CB2">
        <w:rPr>
          <w:sz w:val="22"/>
          <w:szCs w:val="22"/>
        </w:rPr>
        <w:t xml:space="preserve"> и нормативами. Учебные занятия организуются в соответствии с учебным планом.</w:t>
      </w:r>
    </w:p>
    <w:p w:rsidR="00512589" w:rsidRDefault="00512589" w:rsidP="00512589">
      <w:pPr>
        <w:jc w:val="both"/>
        <w:rPr>
          <w:sz w:val="22"/>
          <w:szCs w:val="22"/>
        </w:rPr>
      </w:pPr>
      <w:r>
        <w:rPr>
          <w:sz w:val="22"/>
          <w:szCs w:val="22"/>
        </w:rPr>
        <w:t xml:space="preserve">       </w:t>
      </w:r>
    </w:p>
    <w:tbl>
      <w:tblPr>
        <w:tblStyle w:val="ab"/>
        <w:tblW w:w="0" w:type="auto"/>
        <w:tblLook w:val="01E0"/>
      </w:tblPr>
      <w:tblGrid>
        <w:gridCol w:w="2392"/>
        <w:gridCol w:w="2393"/>
        <w:gridCol w:w="2393"/>
        <w:gridCol w:w="2393"/>
      </w:tblGrid>
      <w:tr w:rsidR="00512589" w:rsidTr="00C50601">
        <w:tc>
          <w:tcPr>
            <w:tcW w:w="2392" w:type="dxa"/>
          </w:tcPr>
          <w:p w:rsidR="00512589" w:rsidRDefault="00512589" w:rsidP="00C50601">
            <w:pPr>
              <w:jc w:val="both"/>
              <w:rPr>
                <w:sz w:val="22"/>
                <w:szCs w:val="22"/>
              </w:rPr>
            </w:pPr>
            <w:r>
              <w:rPr>
                <w:sz w:val="22"/>
                <w:szCs w:val="22"/>
              </w:rPr>
              <w:t>Возраст</w:t>
            </w:r>
          </w:p>
        </w:tc>
        <w:tc>
          <w:tcPr>
            <w:tcW w:w="2393" w:type="dxa"/>
          </w:tcPr>
          <w:p w:rsidR="00512589" w:rsidRDefault="00512589" w:rsidP="00C50601">
            <w:pPr>
              <w:jc w:val="both"/>
              <w:rPr>
                <w:sz w:val="22"/>
                <w:szCs w:val="22"/>
              </w:rPr>
            </w:pPr>
            <w:r>
              <w:rPr>
                <w:sz w:val="22"/>
                <w:szCs w:val="22"/>
              </w:rPr>
              <w:t>Количество занятий в неделю</w:t>
            </w:r>
          </w:p>
        </w:tc>
        <w:tc>
          <w:tcPr>
            <w:tcW w:w="2393" w:type="dxa"/>
          </w:tcPr>
          <w:p w:rsidR="00512589" w:rsidRDefault="00512589" w:rsidP="00C50601">
            <w:pPr>
              <w:jc w:val="both"/>
              <w:rPr>
                <w:sz w:val="22"/>
                <w:szCs w:val="22"/>
              </w:rPr>
            </w:pPr>
            <w:r>
              <w:rPr>
                <w:sz w:val="22"/>
                <w:szCs w:val="22"/>
              </w:rPr>
              <w:t>Продолжительность одного занятия</w:t>
            </w:r>
          </w:p>
        </w:tc>
        <w:tc>
          <w:tcPr>
            <w:tcW w:w="2393" w:type="dxa"/>
          </w:tcPr>
          <w:p w:rsidR="00512589" w:rsidRDefault="00512589" w:rsidP="00C50601">
            <w:pPr>
              <w:jc w:val="both"/>
              <w:rPr>
                <w:sz w:val="22"/>
                <w:szCs w:val="22"/>
              </w:rPr>
            </w:pPr>
            <w:r>
              <w:rPr>
                <w:sz w:val="22"/>
                <w:szCs w:val="22"/>
              </w:rPr>
              <w:t>Максимальный объем недельной нагрузки</w:t>
            </w:r>
          </w:p>
        </w:tc>
      </w:tr>
      <w:tr w:rsidR="00512589" w:rsidTr="00C50601">
        <w:tc>
          <w:tcPr>
            <w:tcW w:w="2392" w:type="dxa"/>
          </w:tcPr>
          <w:p w:rsidR="00512589" w:rsidRDefault="00512589" w:rsidP="00C50601">
            <w:pPr>
              <w:jc w:val="both"/>
              <w:rPr>
                <w:sz w:val="22"/>
                <w:szCs w:val="22"/>
              </w:rPr>
            </w:pPr>
            <w:r>
              <w:rPr>
                <w:sz w:val="22"/>
                <w:szCs w:val="22"/>
              </w:rPr>
              <w:t>С 1,5 до 3 лет</w:t>
            </w:r>
          </w:p>
        </w:tc>
        <w:tc>
          <w:tcPr>
            <w:tcW w:w="2393" w:type="dxa"/>
          </w:tcPr>
          <w:p w:rsidR="00512589" w:rsidRDefault="00512589" w:rsidP="00C50601">
            <w:pPr>
              <w:jc w:val="both"/>
              <w:rPr>
                <w:sz w:val="22"/>
                <w:szCs w:val="22"/>
              </w:rPr>
            </w:pPr>
            <w:r>
              <w:rPr>
                <w:sz w:val="22"/>
                <w:szCs w:val="22"/>
              </w:rPr>
              <w:t>10</w:t>
            </w:r>
          </w:p>
        </w:tc>
        <w:tc>
          <w:tcPr>
            <w:tcW w:w="2393" w:type="dxa"/>
          </w:tcPr>
          <w:p w:rsidR="00512589" w:rsidRDefault="00512589" w:rsidP="00C50601">
            <w:pPr>
              <w:jc w:val="both"/>
              <w:rPr>
                <w:sz w:val="22"/>
                <w:szCs w:val="22"/>
              </w:rPr>
            </w:pPr>
            <w:r>
              <w:rPr>
                <w:sz w:val="22"/>
                <w:szCs w:val="22"/>
              </w:rPr>
              <w:t>10 минут</w:t>
            </w:r>
          </w:p>
        </w:tc>
        <w:tc>
          <w:tcPr>
            <w:tcW w:w="2393" w:type="dxa"/>
          </w:tcPr>
          <w:p w:rsidR="00512589" w:rsidRDefault="00512589" w:rsidP="00C50601">
            <w:pPr>
              <w:jc w:val="both"/>
              <w:rPr>
                <w:sz w:val="22"/>
                <w:szCs w:val="22"/>
              </w:rPr>
            </w:pPr>
            <w:r>
              <w:rPr>
                <w:sz w:val="22"/>
                <w:szCs w:val="22"/>
              </w:rPr>
              <w:t>1 час 30 минут</w:t>
            </w:r>
          </w:p>
        </w:tc>
      </w:tr>
      <w:tr w:rsidR="00512589" w:rsidTr="00C50601">
        <w:tc>
          <w:tcPr>
            <w:tcW w:w="2392" w:type="dxa"/>
          </w:tcPr>
          <w:p w:rsidR="00512589" w:rsidRDefault="00512589" w:rsidP="00C50601">
            <w:pPr>
              <w:jc w:val="both"/>
              <w:rPr>
                <w:sz w:val="22"/>
                <w:szCs w:val="22"/>
              </w:rPr>
            </w:pPr>
            <w:r>
              <w:rPr>
                <w:sz w:val="22"/>
                <w:szCs w:val="22"/>
              </w:rPr>
              <w:t>С 3 до 4 лет</w:t>
            </w:r>
          </w:p>
        </w:tc>
        <w:tc>
          <w:tcPr>
            <w:tcW w:w="2393" w:type="dxa"/>
          </w:tcPr>
          <w:p w:rsidR="00512589" w:rsidRDefault="00512589" w:rsidP="00C50601">
            <w:pPr>
              <w:jc w:val="both"/>
              <w:rPr>
                <w:sz w:val="22"/>
                <w:szCs w:val="22"/>
              </w:rPr>
            </w:pPr>
            <w:r>
              <w:rPr>
                <w:sz w:val="22"/>
                <w:szCs w:val="22"/>
              </w:rPr>
              <w:t>11</w:t>
            </w:r>
          </w:p>
        </w:tc>
        <w:tc>
          <w:tcPr>
            <w:tcW w:w="2393" w:type="dxa"/>
          </w:tcPr>
          <w:p w:rsidR="00512589" w:rsidRDefault="00512589" w:rsidP="00C50601">
            <w:pPr>
              <w:jc w:val="both"/>
              <w:rPr>
                <w:sz w:val="22"/>
                <w:szCs w:val="22"/>
              </w:rPr>
            </w:pPr>
            <w:r>
              <w:rPr>
                <w:sz w:val="22"/>
                <w:szCs w:val="22"/>
              </w:rPr>
              <w:t>15 минут</w:t>
            </w:r>
          </w:p>
        </w:tc>
        <w:tc>
          <w:tcPr>
            <w:tcW w:w="2393" w:type="dxa"/>
          </w:tcPr>
          <w:p w:rsidR="00512589" w:rsidRDefault="00512589" w:rsidP="00C50601">
            <w:pPr>
              <w:jc w:val="both"/>
              <w:rPr>
                <w:sz w:val="22"/>
                <w:szCs w:val="22"/>
              </w:rPr>
            </w:pPr>
            <w:r>
              <w:rPr>
                <w:sz w:val="22"/>
                <w:szCs w:val="22"/>
              </w:rPr>
              <w:t>2 часа 45 минут</w:t>
            </w:r>
          </w:p>
        </w:tc>
      </w:tr>
      <w:tr w:rsidR="00512589" w:rsidTr="00C50601">
        <w:tc>
          <w:tcPr>
            <w:tcW w:w="2392" w:type="dxa"/>
          </w:tcPr>
          <w:p w:rsidR="00512589" w:rsidRDefault="00512589" w:rsidP="00C50601">
            <w:pPr>
              <w:jc w:val="both"/>
              <w:rPr>
                <w:sz w:val="22"/>
                <w:szCs w:val="22"/>
              </w:rPr>
            </w:pPr>
            <w:r>
              <w:rPr>
                <w:sz w:val="22"/>
                <w:szCs w:val="22"/>
              </w:rPr>
              <w:t>С 4 до 5 лет</w:t>
            </w:r>
          </w:p>
        </w:tc>
        <w:tc>
          <w:tcPr>
            <w:tcW w:w="2393" w:type="dxa"/>
          </w:tcPr>
          <w:p w:rsidR="00512589" w:rsidRDefault="00512589" w:rsidP="00C50601">
            <w:pPr>
              <w:jc w:val="both"/>
              <w:rPr>
                <w:sz w:val="22"/>
                <w:szCs w:val="22"/>
              </w:rPr>
            </w:pPr>
            <w:r>
              <w:rPr>
                <w:sz w:val="22"/>
                <w:szCs w:val="22"/>
              </w:rPr>
              <w:t>12</w:t>
            </w:r>
          </w:p>
        </w:tc>
        <w:tc>
          <w:tcPr>
            <w:tcW w:w="2393" w:type="dxa"/>
          </w:tcPr>
          <w:p w:rsidR="00512589" w:rsidRDefault="00512589" w:rsidP="00C50601">
            <w:pPr>
              <w:jc w:val="both"/>
              <w:rPr>
                <w:sz w:val="22"/>
                <w:szCs w:val="22"/>
              </w:rPr>
            </w:pPr>
            <w:r>
              <w:rPr>
                <w:sz w:val="22"/>
                <w:szCs w:val="22"/>
              </w:rPr>
              <w:t>20 минут</w:t>
            </w:r>
          </w:p>
        </w:tc>
        <w:tc>
          <w:tcPr>
            <w:tcW w:w="2393" w:type="dxa"/>
          </w:tcPr>
          <w:p w:rsidR="00512589" w:rsidRDefault="00512589" w:rsidP="00C50601">
            <w:pPr>
              <w:jc w:val="both"/>
              <w:rPr>
                <w:sz w:val="22"/>
                <w:szCs w:val="22"/>
              </w:rPr>
            </w:pPr>
            <w:r>
              <w:rPr>
                <w:sz w:val="22"/>
                <w:szCs w:val="22"/>
              </w:rPr>
              <w:t>4 часа</w:t>
            </w:r>
          </w:p>
        </w:tc>
      </w:tr>
      <w:tr w:rsidR="00512589" w:rsidTr="00C50601">
        <w:tc>
          <w:tcPr>
            <w:tcW w:w="2392" w:type="dxa"/>
          </w:tcPr>
          <w:p w:rsidR="00512589" w:rsidRDefault="00512589" w:rsidP="00C50601">
            <w:pPr>
              <w:jc w:val="both"/>
              <w:rPr>
                <w:sz w:val="22"/>
                <w:szCs w:val="22"/>
              </w:rPr>
            </w:pPr>
            <w:r>
              <w:rPr>
                <w:sz w:val="22"/>
                <w:szCs w:val="22"/>
              </w:rPr>
              <w:t>С 5 до 6 лет</w:t>
            </w:r>
          </w:p>
        </w:tc>
        <w:tc>
          <w:tcPr>
            <w:tcW w:w="2393" w:type="dxa"/>
          </w:tcPr>
          <w:p w:rsidR="00512589" w:rsidRDefault="00512589" w:rsidP="00C50601">
            <w:pPr>
              <w:jc w:val="both"/>
              <w:rPr>
                <w:sz w:val="22"/>
                <w:szCs w:val="22"/>
              </w:rPr>
            </w:pPr>
            <w:r>
              <w:rPr>
                <w:sz w:val="22"/>
                <w:szCs w:val="22"/>
              </w:rPr>
              <w:t>15</w:t>
            </w:r>
          </w:p>
        </w:tc>
        <w:tc>
          <w:tcPr>
            <w:tcW w:w="2393" w:type="dxa"/>
          </w:tcPr>
          <w:p w:rsidR="00512589" w:rsidRDefault="00512589" w:rsidP="00C50601">
            <w:pPr>
              <w:jc w:val="both"/>
              <w:rPr>
                <w:sz w:val="22"/>
                <w:szCs w:val="22"/>
              </w:rPr>
            </w:pPr>
            <w:r>
              <w:rPr>
                <w:sz w:val="22"/>
                <w:szCs w:val="22"/>
              </w:rPr>
              <w:t>25 минут</w:t>
            </w:r>
          </w:p>
        </w:tc>
        <w:tc>
          <w:tcPr>
            <w:tcW w:w="2393" w:type="dxa"/>
          </w:tcPr>
          <w:p w:rsidR="00512589" w:rsidRDefault="00512589" w:rsidP="00C50601">
            <w:pPr>
              <w:jc w:val="both"/>
              <w:rPr>
                <w:sz w:val="22"/>
                <w:szCs w:val="22"/>
              </w:rPr>
            </w:pPr>
            <w:r>
              <w:rPr>
                <w:sz w:val="22"/>
                <w:szCs w:val="22"/>
              </w:rPr>
              <w:t>6 часов 15 минут</w:t>
            </w:r>
          </w:p>
        </w:tc>
      </w:tr>
      <w:tr w:rsidR="00512589" w:rsidTr="00C50601">
        <w:tc>
          <w:tcPr>
            <w:tcW w:w="2392" w:type="dxa"/>
          </w:tcPr>
          <w:p w:rsidR="00512589" w:rsidRDefault="00512589" w:rsidP="00C50601">
            <w:pPr>
              <w:jc w:val="both"/>
              <w:rPr>
                <w:sz w:val="22"/>
                <w:szCs w:val="22"/>
              </w:rPr>
            </w:pPr>
            <w:r>
              <w:rPr>
                <w:sz w:val="22"/>
                <w:szCs w:val="22"/>
              </w:rPr>
              <w:t>С 6 до 7 лет</w:t>
            </w:r>
          </w:p>
        </w:tc>
        <w:tc>
          <w:tcPr>
            <w:tcW w:w="2393" w:type="dxa"/>
          </w:tcPr>
          <w:p w:rsidR="00512589" w:rsidRDefault="00512589" w:rsidP="00C50601">
            <w:pPr>
              <w:jc w:val="both"/>
              <w:rPr>
                <w:sz w:val="22"/>
                <w:szCs w:val="22"/>
              </w:rPr>
            </w:pPr>
            <w:r>
              <w:rPr>
                <w:sz w:val="22"/>
                <w:szCs w:val="22"/>
              </w:rPr>
              <w:t>17</w:t>
            </w:r>
          </w:p>
        </w:tc>
        <w:tc>
          <w:tcPr>
            <w:tcW w:w="2393" w:type="dxa"/>
          </w:tcPr>
          <w:p w:rsidR="00512589" w:rsidRDefault="00512589" w:rsidP="00C50601">
            <w:pPr>
              <w:jc w:val="both"/>
              <w:rPr>
                <w:sz w:val="22"/>
                <w:szCs w:val="22"/>
              </w:rPr>
            </w:pPr>
            <w:r>
              <w:rPr>
                <w:sz w:val="22"/>
                <w:szCs w:val="22"/>
              </w:rPr>
              <w:t>30 минут</w:t>
            </w:r>
          </w:p>
        </w:tc>
        <w:tc>
          <w:tcPr>
            <w:tcW w:w="2393" w:type="dxa"/>
          </w:tcPr>
          <w:p w:rsidR="00512589" w:rsidRDefault="00512589" w:rsidP="00C50601">
            <w:pPr>
              <w:jc w:val="both"/>
              <w:rPr>
                <w:sz w:val="22"/>
                <w:szCs w:val="22"/>
              </w:rPr>
            </w:pPr>
            <w:r>
              <w:rPr>
                <w:sz w:val="22"/>
                <w:szCs w:val="22"/>
              </w:rPr>
              <w:t>8 часов 30 минут</w:t>
            </w:r>
          </w:p>
        </w:tc>
      </w:tr>
    </w:tbl>
    <w:p w:rsidR="00512589" w:rsidRDefault="00512589" w:rsidP="00512589">
      <w:pPr>
        <w:jc w:val="both"/>
        <w:rPr>
          <w:sz w:val="22"/>
          <w:szCs w:val="22"/>
        </w:rPr>
      </w:pPr>
    </w:p>
    <w:p w:rsidR="00512589" w:rsidRDefault="00512589" w:rsidP="00512589">
      <w:pPr>
        <w:jc w:val="both"/>
        <w:rPr>
          <w:sz w:val="22"/>
          <w:szCs w:val="22"/>
        </w:rPr>
      </w:pPr>
      <w:r>
        <w:rPr>
          <w:sz w:val="22"/>
          <w:szCs w:val="22"/>
        </w:rPr>
        <w:t xml:space="preserve">         </w:t>
      </w:r>
      <w:r w:rsidR="000E04E9">
        <w:rPr>
          <w:b/>
          <w:sz w:val="22"/>
          <w:szCs w:val="22"/>
        </w:rPr>
        <w:t>3.11</w:t>
      </w:r>
      <w:r w:rsidRPr="008A755F">
        <w:rPr>
          <w:b/>
          <w:sz w:val="22"/>
          <w:szCs w:val="22"/>
        </w:rPr>
        <w:t>.</w:t>
      </w:r>
      <w:r>
        <w:rPr>
          <w:sz w:val="22"/>
          <w:szCs w:val="22"/>
        </w:rPr>
        <w:t xml:space="preserve"> 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деятельность в первую и во вторую половину дня (по 8-10 минут). В теплое время года непосредственно образовательную деятельность осуществляют на участке во время прогулок. </w:t>
      </w:r>
    </w:p>
    <w:p w:rsidR="00512589" w:rsidRDefault="00512589" w:rsidP="00512589">
      <w:pPr>
        <w:jc w:val="both"/>
        <w:rPr>
          <w:sz w:val="22"/>
          <w:szCs w:val="22"/>
        </w:rPr>
      </w:pPr>
      <w:r>
        <w:rPr>
          <w:sz w:val="22"/>
          <w:szCs w:val="22"/>
        </w:rPr>
        <w:t>Для детей дошкольного возраста составляет: в младшей группе (дети 4-го года жизни) – 2,45 минут; в средней группе (дети 5-го года жизни) – 4 часа, в старшей группе (дети 6-го года жизни) – 6 часов 15 минут, в  подготовительной (дети 7-го года жизни) – 8 часов 30 минут.</w:t>
      </w:r>
    </w:p>
    <w:p w:rsidR="00512589" w:rsidRDefault="00512589" w:rsidP="00512589">
      <w:pPr>
        <w:jc w:val="both"/>
        <w:rPr>
          <w:sz w:val="22"/>
          <w:szCs w:val="22"/>
        </w:rPr>
      </w:pPr>
      <w:r>
        <w:rPr>
          <w:sz w:val="22"/>
          <w:szCs w:val="22"/>
        </w:rPr>
        <w:t xml:space="preserve">         </w:t>
      </w:r>
      <w:r w:rsidRPr="008A755F">
        <w:rPr>
          <w:b/>
          <w:sz w:val="22"/>
          <w:szCs w:val="22"/>
        </w:rPr>
        <w:t>3.1</w:t>
      </w:r>
      <w:r w:rsidR="000E04E9">
        <w:rPr>
          <w:b/>
          <w:sz w:val="22"/>
          <w:szCs w:val="22"/>
        </w:rPr>
        <w:t>2</w:t>
      </w:r>
      <w:r>
        <w:rPr>
          <w:sz w:val="22"/>
          <w:szCs w:val="22"/>
        </w:rPr>
        <w:t>. Максимально допустимый объём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занятие, проводят физкультминутку. Перерывы между занятиями – не менее 10 минут.</w:t>
      </w:r>
    </w:p>
    <w:p w:rsidR="00512589" w:rsidRPr="00817CB2" w:rsidRDefault="00512589" w:rsidP="00512589">
      <w:pPr>
        <w:tabs>
          <w:tab w:val="left" w:pos="0"/>
          <w:tab w:val="left" w:pos="142"/>
        </w:tabs>
        <w:spacing w:line="100" w:lineRule="atLeast"/>
        <w:jc w:val="both"/>
        <w:rPr>
          <w:kern w:val="2"/>
          <w:sz w:val="22"/>
          <w:szCs w:val="22"/>
        </w:rPr>
      </w:pPr>
      <w:r>
        <w:rPr>
          <w:b/>
          <w:kern w:val="2"/>
          <w:sz w:val="22"/>
          <w:szCs w:val="22"/>
        </w:rPr>
        <w:t xml:space="preserve">          </w:t>
      </w:r>
      <w:r w:rsidR="000E04E9">
        <w:rPr>
          <w:b/>
          <w:kern w:val="2"/>
          <w:sz w:val="22"/>
          <w:szCs w:val="22"/>
        </w:rPr>
        <w:t>3.13</w:t>
      </w:r>
      <w:r w:rsidRPr="00817CB2">
        <w:rPr>
          <w:b/>
          <w:kern w:val="2"/>
          <w:sz w:val="22"/>
          <w:szCs w:val="22"/>
        </w:rPr>
        <w:t>.</w:t>
      </w:r>
      <w:r w:rsidRPr="00817CB2">
        <w:rPr>
          <w:kern w:val="2"/>
          <w:sz w:val="22"/>
          <w:szCs w:val="22"/>
        </w:rPr>
        <w:t xml:space="preserve">  Детский сад  может устанавливать последовательность, продолжительность  деятельности детей, сбалансированность её видов, исходя из условий, а также  содержания образовательных программ. Непосредственно образовательная деятельность физкультурно-оздоровительного и эстетического цикла должна занимать не</w:t>
      </w:r>
      <w:r>
        <w:rPr>
          <w:kern w:val="2"/>
          <w:sz w:val="22"/>
          <w:szCs w:val="22"/>
        </w:rPr>
        <w:t xml:space="preserve"> менее</w:t>
      </w:r>
      <w:r w:rsidRPr="00817CB2">
        <w:rPr>
          <w:kern w:val="2"/>
          <w:sz w:val="22"/>
          <w:szCs w:val="22"/>
        </w:rPr>
        <w:t xml:space="preserve"> 50% общего времени, отведенного на непосредственно образовательную деятельность.</w:t>
      </w:r>
    </w:p>
    <w:p w:rsidR="00512589" w:rsidRPr="00817CB2" w:rsidRDefault="00512589" w:rsidP="00512589">
      <w:pPr>
        <w:jc w:val="both"/>
        <w:rPr>
          <w:sz w:val="22"/>
          <w:szCs w:val="22"/>
        </w:rPr>
      </w:pPr>
      <w:r>
        <w:rPr>
          <w:b/>
          <w:kern w:val="2"/>
          <w:sz w:val="22"/>
          <w:szCs w:val="22"/>
        </w:rPr>
        <w:t xml:space="preserve">          </w:t>
      </w:r>
      <w:r w:rsidRPr="00817CB2">
        <w:rPr>
          <w:b/>
          <w:kern w:val="2"/>
          <w:sz w:val="22"/>
          <w:szCs w:val="22"/>
        </w:rPr>
        <w:t>3.1</w:t>
      </w:r>
      <w:r w:rsidR="000E04E9">
        <w:rPr>
          <w:b/>
          <w:kern w:val="2"/>
          <w:sz w:val="22"/>
          <w:szCs w:val="22"/>
        </w:rPr>
        <w:t>4</w:t>
      </w:r>
      <w:r w:rsidRPr="00817CB2">
        <w:rPr>
          <w:kern w:val="2"/>
          <w:sz w:val="22"/>
          <w:szCs w:val="22"/>
        </w:rPr>
        <w:t xml:space="preserve">.  Детский сад </w:t>
      </w:r>
      <w:r w:rsidRPr="00817CB2">
        <w:rPr>
          <w:color w:val="000000"/>
          <w:spacing w:val="-1"/>
          <w:kern w:val="2"/>
          <w:sz w:val="22"/>
          <w:szCs w:val="22"/>
        </w:rPr>
        <w:t>обеспечивает сбалансированный режим дня и рациональную органи</w:t>
      </w:r>
      <w:r w:rsidRPr="00817CB2">
        <w:rPr>
          <w:color w:val="000000"/>
          <w:spacing w:val="-1"/>
          <w:kern w:val="2"/>
          <w:sz w:val="22"/>
          <w:szCs w:val="22"/>
        </w:rPr>
        <w:softHyphen/>
      </w:r>
      <w:r w:rsidRPr="00817CB2">
        <w:rPr>
          <w:color w:val="000000"/>
          <w:spacing w:val="-3"/>
          <w:kern w:val="2"/>
          <w:sz w:val="22"/>
          <w:szCs w:val="22"/>
        </w:rPr>
        <w:t>зацию всех видов детской деятельности, осуществляя воспитательно-образователь</w:t>
      </w:r>
      <w:r w:rsidRPr="00817CB2">
        <w:rPr>
          <w:color w:val="000000"/>
          <w:spacing w:val="-3"/>
          <w:kern w:val="2"/>
          <w:sz w:val="22"/>
          <w:szCs w:val="22"/>
        </w:rPr>
        <w:softHyphen/>
      </w:r>
      <w:r w:rsidRPr="00817CB2">
        <w:rPr>
          <w:color w:val="000000"/>
          <w:spacing w:val="1"/>
          <w:kern w:val="2"/>
          <w:sz w:val="22"/>
          <w:szCs w:val="22"/>
        </w:rPr>
        <w:t xml:space="preserve">ный процесс на основе здоровьесберегающих технологий. </w:t>
      </w:r>
    </w:p>
    <w:p w:rsidR="00512589" w:rsidRPr="00817CB2" w:rsidRDefault="00512589" w:rsidP="00512589">
      <w:pPr>
        <w:jc w:val="both"/>
        <w:rPr>
          <w:sz w:val="22"/>
          <w:szCs w:val="22"/>
        </w:rPr>
      </w:pPr>
      <w:r>
        <w:rPr>
          <w:b/>
          <w:sz w:val="22"/>
          <w:szCs w:val="22"/>
        </w:rPr>
        <w:t xml:space="preserve">           </w:t>
      </w:r>
      <w:r w:rsidRPr="00817CB2">
        <w:rPr>
          <w:b/>
          <w:sz w:val="22"/>
          <w:szCs w:val="22"/>
        </w:rPr>
        <w:t>3.1</w:t>
      </w:r>
      <w:r w:rsidR="000E04E9">
        <w:rPr>
          <w:b/>
          <w:sz w:val="22"/>
          <w:szCs w:val="22"/>
        </w:rPr>
        <w:t>5</w:t>
      </w:r>
      <w:r w:rsidRPr="00817CB2">
        <w:rPr>
          <w:sz w:val="22"/>
          <w:szCs w:val="22"/>
        </w:rPr>
        <w:t>. Медицинское обслуживание детей обеспечивается штатным  медицинским персоналом</w:t>
      </w:r>
      <w:r>
        <w:rPr>
          <w:sz w:val="22"/>
          <w:szCs w:val="22"/>
        </w:rPr>
        <w:t>,</w:t>
      </w:r>
      <w:r w:rsidRPr="00817CB2">
        <w:rPr>
          <w:sz w:val="22"/>
          <w:szCs w:val="22"/>
        </w:rPr>
        <w:t xml:space="preserve"> который несёт ответственность за здоровье и физическое развитие детей, проведение профилактических мероприятий, соблюдение санитарно-гигиенических норм, режима и обеспечение качества питания воспитанников, оказание первой помощи ребёнку в случае необходимости. Детский сад обязан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Детского сада.</w:t>
      </w:r>
    </w:p>
    <w:p w:rsidR="00512589" w:rsidRPr="00817CB2" w:rsidRDefault="00512589" w:rsidP="00512589">
      <w:pPr>
        <w:ind w:firstLine="708"/>
        <w:jc w:val="both"/>
        <w:rPr>
          <w:sz w:val="22"/>
          <w:szCs w:val="22"/>
        </w:rPr>
      </w:pPr>
      <w:r w:rsidRPr="00817CB2">
        <w:rPr>
          <w:b/>
          <w:sz w:val="22"/>
          <w:szCs w:val="22"/>
        </w:rPr>
        <w:t>3.1</w:t>
      </w:r>
      <w:r w:rsidR="000E04E9">
        <w:rPr>
          <w:b/>
          <w:sz w:val="22"/>
          <w:szCs w:val="22"/>
        </w:rPr>
        <w:t>6</w:t>
      </w:r>
      <w:r>
        <w:rPr>
          <w:sz w:val="22"/>
          <w:szCs w:val="22"/>
        </w:rPr>
        <w:t>. Детский сад обеспечивает 4</w:t>
      </w:r>
      <w:r w:rsidRPr="00817CB2">
        <w:rPr>
          <w:sz w:val="22"/>
          <w:szCs w:val="22"/>
        </w:rPr>
        <w:t>х-разовое гарантированное сбалансированное питание воспитанников в соответствии с их возрастом и санитарными правилами и нормативами.</w:t>
      </w:r>
    </w:p>
    <w:p w:rsidR="00512589" w:rsidRPr="00817CB2" w:rsidRDefault="00512589" w:rsidP="00512589">
      <w:pPr>
        <w:ind w:firstLine="708"/>
        <w:jc w:val="both"/>
        <w:rPr>
          <w:sz w:val="22"/>
          <w:szCs w:val="22"/>
        </w:rPr>
      </w:pPr>
      <w:r w:rsidRPr="00817CB2">
        <w:rPr>
          <w:b/>
          <w:sz w:val="22"/>
          <w:szCs w:val="22"/>
        </w:rPr>
        <w:lastRenderedPageBreak/>
        <w:t>3.1</w:t>
      </w:r>
      <w:r w:rsidR="000E04E9">
        <w:rPr>
          <w:b/>
          <w:sz w:val="22"/>
          <w:szCs w:val="22"/>
        </w:rPr>
        <w:t>7</w:t>
      </w:r>
      <w:r w:rsidRPr="00817CB2">
        <w:rPr>
          <w:sz w:val="22"/>
          <w:szCs w:val="22"/>
        </w:rPr>
        <w:t>. Контроль за качеством</w:t>
      </w:r>
      <w:r>
        <w:rPr>
          <w:sz w:val="22"/>
          <w:szCs w:val="22"/>
        </w:rPr>
        <w:t xml:space="preserve"> </w:t>
      </w:r>
      <w:r w:rsidRPr="00817CB2">
        <w:rPr>
          <w:sz w:val="22"/>
          <w:szCs w:val="22"/>
        </w:rPr>
        <w:t xml:space="preserve">(разнообразием)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соблюдением сроков реализации продуктов возлагается на </w:t>
      </w:r>
      <w:r>
        <w:rPr>
          <w:sz w:val="22"/>
          <w:szCs w:val="22"/>
        </w:rPr>
        <w:t>Детский сад</w:t>
      </w:r>
      <w:r w:rsidRPr="00817CB2">
        <w:rPr>
          <w:sz w:val="22"/>
          <w:szCs w:val="22"/>
        </w:rPr>
        <w:t>.</w:t>
      </w:r>
    </w:p>
    <w:p w:rsidR="00512589" w:rsidRPr="00817CB2" w:rsidRDefault="000E04E9" w:rsidP="00512589">
      <w:pPr>
        <w:ind w:firstLine="708"/>
        <w:jc w:val="both"/>
        <w:rPr>
          <w:sz w:val="22"/>
          <w:szCs w:val="22"/>
        </w:rPr>
      </w:pPr>
      <w:r>
        <w:rPr>
          <w:b/>
          <w:sz w:val="22"/>
          <w:szCs w:val="22"/>
        </w:rPr>
        <w:t>3.18</w:t>
      </w:r>
      <w:r w:rsidR="00512589" w:rsidRPr="00817CB2">
        <w:rPr>
          <w:b/>
          <w:sz w:val="22"/>
          <w:szCs w:val="22"/>
        </w:rPr>
        <w:t>.</w:t>
      </w:r>
      <w:r w:rsidR="00512589" w:rsidRPr="00817CB2">
        <w:rPr>
          <w:sz w:val="22"/>
          <w:szCs w:val="22"/>
        </w:rPr>
        <w:t xml:space="preserve">Питание в Детском саду осуществляется в соответствии  с примерным 10-дневным меню, </w:t>
      </w:r>
      <w:r w:rsidR="005B1FF8">
        <w:rPr>
          <w:sz w:val="22"/>
          <w:szCs w:val="22"/>
        </w:rPr>
        <w:t xml:space="preserve">разработанным в соответствии с санитарно – эпидемиологическими правилами и нормами, </w:t>
      </w:r>
      <w:r w:rsidR="00512589" w:rsidRPr="00817CB2">
        <w:rPr>
          <w:sz w:val="22"/>
          <w:szCs w:val="22"/>
        </w:rPr>
        <w:t>утвержденным директором.</w:t>
      </w:r>
    </w:p>
    <w:p w:rsidR="00512589" w:rsidRPr="00817CB2" w:rsidRDefault="000E04E9" w:rsidP="00512589">
      <w:pPr>
        <w:ind w:firstLine="708"/>
        <w:jc w:val="both"/>
        <w:rPr>
          <w:sz w:val="22"/>
          <w:szCs w:val="22"/>
        </w:rPr>
      </w:pPr>
      <w:r>
        <w:rPr>
          <w:b/>
          <w:sz w:val="22"/>
          <w:szCs w:val="22"/>
        </w:rPr>
        <w:t>3.</w:t>
      </w:r>
      <w:r w:rsidR="005B1FF8">
        <w:rPr>
          <w:b/>
          <w:sz w:val="22"/>
          <w:szCs w:val="22"/>
        </w:rPr>
        <w:t>1</w:t>
      </w:r>
      <w:r>
        <w:rPr>
          <w:b/>
          <w:sz w:val="22"/>
          <w:szCs w:val="22"/>
        </w:rPr>
        <w:t>9</w:t>
      </w:r>
      <w:r w:rsidR="00512589" w:rsidRPr="00817CB2">
        <w:rPr>
          <w:b/>
          <w:sz w:val="22"/>
          <w:szCs w:val="22"/>
        </w:rPr>
        <w:t>.</w:t>
      </w:r>
      <w:r w:rsidR="00512589" w:rsidRPr="00817CB2">
        <w:rPr>
          <w:sz w:val="22"/>
          <w:szCs w:val="22"/>
        </w:rPr>
        <w:t xml:space="preserve"> Детский сад несёт в установленном  законодательством  Российской Федерации и Республики Коми порядке ответственность</w:t>
      </w:r>
      <w:r w:rsidR="00512589">
        <w:rPr>
          <w:sz w:val="22"/>
          <w:szCs w:val="22"/>
        </w:rPr>
        <w:t>:</w:t>
      </w:r>
      <w:r w:rsidR="00512589" w:rsidRPr="00817CB2">
        <w:rPr>
          <w:sz w:val="22"/>
          <w:szCs w:val="22"/>
        </w:rPr>
        <w:t xml:space="preserve">                                </w:t>
      </w:r>
    </w:p>
    <w:p w:rsidR="00512589" w:rsidRPr="00817CB2" w:rsidRDefault="00512589" w:rsidP="00512589">
      <w:pPr>
        <w:jc w:val="both"/>
        <w:rPr>
          <w:sz w:val="22"/>
          <w:szCs w:val="22"/>
        </w:rPr>
      </w:pPr>
      <w:r w:rsidRPr="00817CB2">
        <w:rPr>
          <w:sz w:val="22"/>
          <w:szCs w:val="22"/>
        </w:rPr>
        <w:t>-</w:t>
      </w:r>
      <w:r>
        <w:rPr>
          <w:sz w:val="22"/>
          <w:szCs w:val="22"/>
        </w:rPr>
        <w:t xml:space="preserve"> за</w:t>
      </w:r>
      <w:r w:rsidRPr="00817CB2">
        <w:rPr>
          <w:sz w:val="22"/>
          <w:szCs w:val="22"/>
        </w:rPr>
        <w:t xml:space="preserve"> невыполнение функций  отнесённых к его компетенции; </w:t>
      </w:r>
    </w:p>
    <w:p w:rsidR="00512589" w:rsidRPr="00817CB2" w:rsidRDefault="00512589" w:rsidP="00512589">
      <w:pPr>
        <w:jc w:val="both"/>
        <w:rPr>
          <w:sz w:val="22"/>
          <w:szCs w:val="22"/>
        </w:rPr>
      </w:pPr>
      <w:r w:rsidRPr="00817CB2">
        <w:rPr>
          <w:sz w:val="22"/>
          <w:szCs w:val="22"/>
        </w:rPr>
        <w:t xml:space="preserve">- </w:t>
      </w:r>
      <w:r>
        <w:rPr>
          <w:sz w:val="22"/>
          <w:szCs w:val="22"/>
        </w:rPr>
        <w:t>за</w:t>
      </w:r>
      <w:r w:rsidRPr="00817CB2">
        <w:rPr>
          <w:sz w:val="22"/>
          <w:szCs w:val="22"/>
        </w:rPr>
        <w:t xml:space="preserve"> качество реализуемых образовательных программ; </w:t>
      </w:r>
    </w:p>
    <w:p w:rsidR="00512589" w:rsidRPr="00817CB2" w:rsidRDefault="00512589" w:rsidP="00512589">
      <w:pPr>
        <w:jc w:val="both"/>
        <w:rPr>
          <w:sz w:val="22"/>
          <w:szCs w:val="22"/>
        </w:rPr>
      </w:pPr>
      <w:r w:rsidRPr="00817CB2">
        <w:rPr>
          <w:sz w:val="22"/>
          <w:szCs w:val="22"/>
        </w:rPr>
        <w:t>-</w:t>
      </w:r>
      <w:r>
        <w:rPr>
          <w:sz w:val="22"/>
          <w:szCs w:val="22"/>
        </w:rPr>
        <w:t xml:space="preserve"> за</w:t>
      </w:r>
      <w:r w:rsidRPr="00817CB2">
        <w:rPr>
          <w:sz w:val="22"/>
          <w:szCs w:val="22"/>
        </w:rPr>
        <w:t xml:space="preserve"> реализацию  не  в  полном  объёме основных  о</w:t>
      </w:r>
      <w:r>
        <w:rPr>
          <w:sz w:val="22"/>
          <w:szCs w:val="22"/>
        </w:rPr>
        <w:t>б</w:t>
      </w:r>
      <w:r w:rsidRPr="00817CB2">
        <w:rPr>
          <w:sz w:val="22"/>
          <w:szCs w:val="22"/>
        </w:rPr>
        <w:t xml:space="preserve">щеобразовательных  программ дошкольного образования в соответствии с учебным планом и графиком учебного процесса;  </w:t>
      </w:r>
    </w:p>
    <w:p w:rsidR="00512589" w:rsidRPr="00817CB2" w:rsidRDefault="00512589" w:rsidP="00512589">
      <w:pPr>
        <w:jc w:val="both"/>
        <w:rPr>
          <w:sz w:val="22"/>
          <w:szCs w:val="22"/>
        </w:rPr>
      </w:pPr>
      <w:r w:rsidRPr="00817CB2">
        <w:rPr>
          <w:sz w:val="22"/>
          <w:szCs w:val="22"/>
        </w:rPr>
        <w:t>-</w:t>
      </w:r>
      <w:r>
        <w:rPr>
          <w:sz w:val="22"/>
          <w:szCs w:val="22"/>
        </w:rPr>
        <w:t xml:space="preserve"> за</w:t>
      </w:r>
      <w:r w:rsidRPr="00817CB2">
        <w:rPr>
          <w:sz w:val="22"/>
          <w:szCs w:val="22"/>
        </w:rPr>
        <w:t xml:space="preserve"> жизнь  и  здоровье  детей  и  работников Детского сада  во  время  образовательного  процесса;</w:t>
      </w:r>
    </w:p>
    <w:p w:rsidR="00512589" w:rsidRPr="00817CB2" w:rsidRDefault="00512589" w:rsidP="00512589">
      <w:pPr>
        <w:jc w:val="both"/>
        <w:rPr>
          <w:sz w:val="22"/>
          <w:szCs w:val="22"/>
        </w:rPr>
      </w:pPr>
      <w:r w:rsidRPr="00817CB2">
        <w:rPr>
          <w:sz w:val="22"/>
          <w:szCs w:val="22"/>
        </w:rPr>
        <w:t xml:space="preserve">- </w:t>
      </w:r>
      <w:r>
        <w:rPr>
          <w:sz w:val="22"/>
          <w:szCs w:val="22"/>
        </w:rPr>
        <w:t xml:space="preserve">за </w:t>
      </w:r>
      <w:r w:rsidRPr="00817CB2">
        <w:rPr>
          <w:sz w:val="22"/>
          <w:szCs w:val="22"/>
        </w:rPr>
        <w:t>соответствие применяемых форм,</w:t>
      </w:r>
      <w:r>
        <w:rPr>
          <w:sz w:val="22"/>
          <w:szCs w:val="22"/>
        </w:rPr>
        <w:t xml:space="preserve"> </w:t>
      </w:r>
      <w:r w:rsidRPr="00817CB2">
        <w:rPr>
          <w:sz w:val="22"/>
          <w:szCs w:val="22"/>
        </w:rPr>
        <w:t>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512589" w:rsidRPr="00817CB2" w:rsidRDefault="00512589" w:rsidP="00512589">
      <w:pPr>
        <w:jc w:val="both"/>
        <w:rPr>
          <w:sz w:val="22"/>
          <w:szCs w:val="22"/>
        </w:rPr>
      </w:pPr>
      <w:r w:rsidRPr="00817CB2">
        <w:rPr>
          <w:sz w:val="22"/>
          <w:szCs w:val="22"/>
        </w:rPr>
        <w:t>-</w:t>
      </w:r>
      <w:r>
        <w:rPr>
          <w:sz w:val="22"/>
          <w:szCs w:val="22"/>
        </w:rPr>
        <w:t xml:space="preserve"> за</w:t>
      </w:r>
      <w:r w:rsidRPr="00817CB2">
        <w:rPr>
          <w:sz w:val="22"/>
          <w:szCs w:val="22"/>
        </w:rPr>
        <w:t xml:space="preserve"> нарушение прав свободы воспитанников и работников Детского сада;</w:t>
      </w:r>
    </w:p>
    <w:p w:rsidR="00512589" w:rsidRPr="00817CB2" w:rsidRDefault="00512589" w:rsidP="00512589">
      <w:pPr>
        <w:rPr>
          <w:b/>
          <w:bCs/>
          <w:sz w:val="22"/>
          <w:szCs w:val="22"/>
        </w:rPr>
      </w:pPr>
      <w:r w:rsidRPr="00817CB2">
        <w:rPr>
          <w:sz w:val="22"/>
          <w:szCs w:val="22"/>
        </w:rPr>
        <w:t xml:space="preserve">- </w:t>
      </w:r>
      <w:r>
        <w:rPr>
          <w:sz w:val="22"/>
          <w:szCs w:val="22"/>
        </w:rPr>
        <w:t xml:space="preserve">за </w:t>
      </w:r>
      <w:r w:rsidRPr="00817CB2">
        <w:rPr>
          <w:sz w:val="22"/>
          <w:szCs w:val="22"/>
        </w:rPr>
        <w:t xml:space="preserve">иные действия, предусмотренные  законодательством Российской Федерации и Республики Коми </w:t>
      </w:r>
    </w:p>
    <w:p w:rsidR="00512589" w:rsidRPr="00817CB2" w:rsidRDefault="00512589" w:rsidP="00512589">
      <w:pPr>
        <w:jc w:val="both"/>
        <w:rPr>
          <w:b/>
          <w:sz w:val="22"/>
          <w:szCs w:val="22"/>
        </w:rPr>
      </w:pPr>
      <w:r w:rsidRPr="00817CB2">
        <w:rPr>
          <w:sz w:val="22"/>
          <w:szCs w:val="22"/>
        </w:rPr>
        <w:t xml:space="preserve">               </w:t>
      </w:r>
      <w:r w:rsidRPr="00817CB2">
        <w:rPr>
          <w:b/>
          <w:sz w:val="22"/>
          <w:szCs w:val="22"/>
        </w:rPr>
        <w:t xml:space="preserve">  4. Структура, порядок комплектования Детского сада </w:t>
      </w:r>
    </w:p>
    <w:p w:rsidR="00512589" w:rsidRDefault="00512589" w:rsidP="00512589">
      <w:pPr>
        <w:ind w:firstLine="708"/>
        <w:jc w:val="both"/>
      </w:pPr>
      <w:r w:rsidRPr="00817CB2">
        <w:rPr>
          <w:b/>
          <w:sz w:val="22"/>
          <w:szCs w:val="22"/>
        </w:rPr>
        <w:t>4.1</w:t>
      </w:r>
      <w:r w:rsidRPr="00817CB2">
        <w:rPr>
          <w:sz w:val="22"/>
          <w:szCs w:val="22"/>
        </w:rPr>
        <w:t>. Правила  приёма детей в  Детский сад  определяется Учредителем</w:t>
      </w:r>
      <w:r w:rsidR="005B1FF8">
        <w:rPr>
          <w:sz w:val="22"/>
          <w:szCs w:val="22"/>
        </w:rPr>
        <w:t xml:space="preserve"> в соответствии с законодательством Российской Федерации</w:t>
      </w:r>
      <w:r w:rsidRPr="00817CB2">
        <w:rPr>
          <w:sz w:val="22"/>
          <w:szCs w:val="22"/>
        </w:rPr>
        <w:t xml:space="preserve"> и закрепляются в Уставе . </w:t>
      </w:r>
      <w:r w:rsidR="00883570" w:rsidRPr="00D7720F">
        <w:t>Прием детей в возрастные группы компенсирующей направленности осуществляет</w:t>
      </w:r>
      <w:r w:rsidR="000E04E9">
        <w:t>ся в соответствии с Правилами</w:t>
      </w:r>
      <w:r w:rsidR="00883570" w:rsidRPr="00D7720F">
        <w:t xml:space="preserve"> приема детей дошкольного во</w:t>
      </w:r>
      <w:r w:rsidR="000E04E9">
        <w:t>зраста</w:t>
      </w:r>
      <w:r w:rsidR="00883570" w:rsidRPr="00D7720F">
        <w:t>,  утвержденного Учредителем.</w:t>
      </w:r>
    </w:p>
    <w:p w:rsidR="00210ED7" w:rsidRDefault="00210ED7" w:rsidP="00512589">
      <w:pPr>
        <w:ind w:firstLine="708"/>
        <w:jc w:val="both"/>
      </w:pPr>
      <w:r>
        <w:t>В первую очередь принимаются :</w:t>
      </w:r>
    </w:p>
    <w:p w:rsidR="00210ED7" w:rsidRDefault="00210ED7" w:rsidP="00512589">
      <w:pPr>
        <w:ind w:firstLine="708"/>
        <w:jc w:val="both"/>
      </w:pPr>
      <w:r>
        <w:t>- дети из неполных семей, оказавшихся в трудной жизненной ситуации;</w:t>
      </w:r>
    </w:p>
    <w:p w:rsidR="00210ED7" w:rsidRDefault="00210ED7" w:rsidP="00512589">
      <w:pPr>
        <w:ind w:firstLine="708"/>
        <w:jc w:val="both"/>
      </w:pPr>
      <w:r>
        <w:t>- дети граждан, подвергшихся воздействию радиации вследствие катастрофы на Чернобыльской АЭС;</w:t>
      </w:r>
    </w:p>
    <w:p w:rsidR="00210ED7" w:rsidRDefault="00210ED7" w:rsidP="00512589">
      <w:pPr>
        <w:ind w:firstLine="708"/>
        <w:jc w:val="both"/>
      </w:pPr>
      <w:r>
        <w:t>- дети военнослужащих;</w:t>
      </w:r>
    </w:p>
    <w:p w:rsidR="00210ED7" w:rsidRPr="00817CB2" w:rsidRDefault="00210ED7" w:rsidP="00512589">
      <w:pPr>
        <w:ind w:firstLine="708"/>
        <w:jc w:val="both"/>
        <w:rPr>
          <w:sz w:val="22"/>
          <w:szCs w:val="22"/>
        </w:rPr>
      </w:pPr>
      <w:r>
        <w:t>- дети сотрудников милиции, прокуратуры.</w:t>
      </w:r>
    </w:p>
    <w:p w:rsidR="00512589" w:rsidRPr="00817CB2" w:rsidRDefault="00512589" w:rsidP="00512589">
      <w:pPr>
        <w:ind w:firstLine="708"/>
        <w:jc w:val="both"/>
        <w:rPr>
          <w:sz w:val="22"/>
          <w:szCs w:val="22"/>
        </w:rPr>
      </w:pPr>
      <w:r w:rsidRPr="00817CB2">
        <w:rPr>
          <w:b/>
          <w:sz w:val="22"/>
          <w:szCs w:val="22"/>
        </w:rPr>
        <w:t>4.</w:t>
      </w:r>
      <w:r>
        <w:rPr>
          <w:b/>
          <w:sz w:val="22"/>
          <w:szCs w:val="22"/>
        </w:rPr>
        <w:t>2</w:t>
      </w:r>
      <w:r w:rsidRPr="00817CB2">
        <w:rPr>
          <w:sz w:val="22"/>
          <w:szCs w:val="22"/>
        </w:rPr>
        <w:t xml:space="preserve">. В Детский сад принимаются дети в возрасте от 2 месяцев при наличии условий, при отсутствии противопоказаний по состоянию здоровья, но не позднее достижения ими возраста 7 лет. Продолжительность обучения на каждом этапе обучения с 1,5 лет до 3 лет -2 года, с 3лет до 7 лет -4 года. </w:t>
      </w:r>
    </w:p>
    <w:p w:rsidR="00512589" w:rsidRPr="00817CB2" w:rsidRDefault="00512589" w:rsidP="00512589">
      <w:pPr>
        <w:ind w:firstLine="708"/>
        <w:jc w:val="both"/>
        <w:rPr>
          <w:bCs/>
          <w:sz w:val="22"/>
          <w:szCs w:val="22"/>
        </w:rPr>
      </w:pPr>
      <w:r w:rsidRPr="00817CB2">
        <w:rPr>
          <w:b/>
          <w:bCs/>
          <w:sz w:val="22"/>
          <w:szCs w:val="22"/>
        </w:rPr>
        <w:t>4</w:t>
      </w:r>
      <w:r>
        <w:rPr>
          <w:b/>
          <w:bCs/>
          <w:sz w:val="22"/>
          <w:szCs w:val="22"/>
        </w:rPr>
        <w:t>.3</w:t>
      </w:r>
      <w:r w:rsidRPr="00817CB2">
        <w:rPr>
          <w:b/>
          <w:bCs/>
          <w:sz w:val="22"/>
          <w:szCs w:val="22"/>
        </w:rPr>
        <w:t xml:space="preserve">. </w:t>
      </w:r>
      <w:r w:rsidRPr="00817CB2">
        <w:rPr>
          <w:bCs/>
          <w:sz w:val="22"/>
          <w:szCs w:val="22"/>
        </w:rPr>
        <w:t xml:space="preserve">Тестирование воспитанников при приеме в Детский сад, переводе в следующую </w:t>
      </w:r>
      <w:r>
        <w:rPr>
          <w:bCs/>
          <w:sz w:val="22"/>
          <w:szCs w:val="22"/>
        </w:rPr>
        <w:t>возрас</w:t>
      </w:r>
      <w:r w:rsidRPr="00817CB2">
        <w:rPr>
          <w:bCs/>
          <w:sz w:val="22"/>
          <w:szCs w:val="22"/>
        </w:rPr>
        <w:t>тную группу не проводится.</w:t>
      </w:r>
    </w:p>
    <w:p w:rsidR="00512589" w:rsidRPr="00817CB2" w:rsidRDefault="00512589" w:rsidP="00512589">
      <w:pPr>
        <w:ind w:firstLine="708"/>
        <w:jc w:val="both"/>
        <w:rPr>
          <w:bCs/>
          <w:sz w:val="22"/>
          <w:szCs w:val="22"/>
        </w:rPr>
      </w:pPr>
      <w:r w:rsidRPr="00817CB2">
        <w:rPr>
          <w:b/>
          <w:bCs/>
          <w:sz w:val="22"/>
          <w:szCs w:val="22"/>
        </w:rPr>
        <w:t>4</w:t>
      </w:r>
      <w:r>
        <w:rPr>
          <w:b/>
          <w:bCs/>
          <w:sz w:val="22"/>
          <w:szCs w:val="22"/>
        </w:rPr>
        <w:t>.4</w:t>
      </w:r>
      <w:r w:rsidRPr="00817CB2">
        <w:rPr>
          <w:b/>
          <w:bCs/>
          <w:sz w:val="22"/>
          <w:szCs w:val="22"/>
        </w:rPr>
        <w:t xml:space="preserve">. </w:t>
      </w:r>
      <w:r w:rsidRPr="00817CB2">
        <w:rPr>
          <w:bCs/>
          <w:sz w:val="22"/>
          <w:szCs w:val="22"/>
        </w:rPr>
        <w:t>Для зачисления ребенка в Детский сад необходимы следующие документы:</w:t>
      </w:r>
    </w:p>
    <w:p w:rsidR="00512589" w:rsidRPr="00817CB2" w:rsidRDefault="00512589" w:rsidP="00512589">
      <w:pPr>
        <w:jc w:val="both"/>
        <w:rPr>
          <w:bCs/>
          <w:sz w:val="22"/>
          <w:szCs w:val="22"/>
        </w:rPr>
      </w:pPr>
      <w:r w:rsidRPr="00817CB2">
        <w:rPr>
          <w:bCs/>
          <w:sz w:val="22"/>
          <w:szCs w:val="22"/>
        </w:rPr>
        <w:t>- заявление родителей ( законных представителей) на имя заведующего Детским садом ;</w:t>
      </w:r>
    </w:p>
    <w:p w:rsidR="00BC6198" w:rsidRDefault="00512589" w:rsidP="00512589">
      <w:pPr>
        <w:jc w:val="both"/>
        <w:rPr>
          <w:bCs/>
          <w:sz w:val="22"/>
          <w:szCs w:val="22"/>
        </w:rPr>
      </w:pPr>
      <w:r w:rsidRPr="00817CB2">
        <w:rPr>
          <w:bCs/>
          <w:sz w:val="22"/>
          <w:szCs w:val="22"/>
        </w:rPr>
        <w:t>- медицинское заключе</w:t>
      </w:r>
      <w:r w:rsidR="00BC6198">
        <w:rPr>
          <w:bCs/>
          <w:sz w:val="22"/>
          <w:szCs w:val="22"/>
        </w:rPr>
        <w:t xml:space="preserve">ние </w:t>
      </w:r>
    </w:p>
    <w:p w:rsidR="00512589" w:rsidRPr="00817CB2" w:rsidRDefault="00BC6198" w:rsidP="00512589">
      <w:pPr>
        <w:jc w:val="both"/>
        <w:rPr>
          <w:bCs/>
          <w:sz w:val="22"/>
          <w:szCs w:val="22"/>
        </w:rPr>
      </w:pPr>
      <w:r>
        <w:rPr>
          <w:bCs/>
          <w:sz w:val="22"/>
          <w:szCs w:val="22"/>
        </w:rPr>
        <w:t xml:space="preserve">- документов, удостоверяющих личность одного из родителей </w:t>
      </w:r>
      <w:r w:rsidRPr="00817CB2">
        <w:rPr>
          <w:bCs/>
          <w:sz w:val="22"/>
          <w:szCs w:val="22"/>
        </w:rPr>
        <w:t>( законных представителей</w:t>
      </w:r>
      <w:r>
        <w:rPr>
          <w:bCs/>
          <w:sz w:val="22"/>
          <w:szCs w:val="22"/>
        </w:rPr>
        <w:t>).</w:t>
      </w:r>
    </w:p>
    <w:p w:rsidR="00512589" w:rsidRPr="00817CB2" w:rsidRDefault="00512589" w:rsidP="00512589">
      <w:pPr>
        <w:jc w:val="both"/>
        <w:rPr>
          <w:bCs/>
          <w:sz w:val="22"/>
          <w:szCs w:val="22"/>
        </w:rPr>
      </w:pPr>
      <w:r w:rsidRPr="00817CB2">
        <w:rPr>
          <w:bCs/>
          <w:sz w:val="22"/>
          <w:szCs w:val="22"/>
        </w:rPr>
        <w:t>При приеме воспитанников в Детский сад директор</w:t>
      </w:r>
      <w:r>
        <w:rPr>
          <w:bCs/>
          <w:sz w:val="22"/>
          <w:szCs w:val="22"/>
        </w:rPr>
        <w:t xml:space="preserve"> знакомит родителей </w:t>
      </w:r>
      <w:r w:rsidRPr="00817CB2">
        <w:rPr>
          <w:bCs/>
          <w:sz w:val="22"/>
          <w:szCs w:val="22"/>
        </w:rPr>
        <w:t>(законных представителей) с Уставом, лицензией на право ведения образовательн</w:t>
      </w:r>
      <w:r w:rsidR="00883570">
        <w:rPr>
          <w:bCs/>
          <w:sz w:val="22"/>
          <w:szCs w:val="22"/>
        </w:rPr>
        <w:t xml:space="preserve">ой деятельности, образовательными  программами </w:t>
      </w:r>
      <w:r w:rsidRPr="00817CB2">
        <w:rPr>
          <w:bCs/>
          <w:sz w:val="22"/>
          <w:szCs w:val="22"/>
        </w:rPr>
        <w:t xml:space="preserve"> Детского сада и другими документами, регламентирующими организацию образовательного процесса. </w:t>
      </w:r>
    </w:p>
    <w:p w:rsidR="00512589" w:rsidRPr="00817CB2" w:rsidRDefault="00512589" w:rsidP="00512589">
      <w:pPr>
        <w:jc w:val="both"/>
        <w:rPr>
          <w:bCs/>
          <w:sz w:val="22"/>
          <w:szCs w:val="22"/>
        </w:rPr>
      </w:pPr>
      <w:r w:rsidRPr="00817CB2">
        <w:rPr>
          <w:bCs/>
          <w:sz w:val="22"/>
          <w:szCs w:val="22"/>
        </w:rPr>
        <w:t>В Детском саду с целью оказания практической помощи воспитанникам</w:t>
      </w:r>
      <w:r>
        <w:rPr>
          <w:bCs/>
          <w:sz w:val="22"/>
          <w:szCs w:val="22"/>
        </w:rPr>
        <w:t>,</w:t>
      </w:r>
      <w:r w:rsidRPr="00817CB2">
        <w:rPr>
          <w:bCs/>
          <w:sz w:val="22"/>
          <w:szCs w:val="22"/>
        </w:rPr>
        <w:t xml:space="preserve"> имеющим нарушения в развитии устной речи</w:t>
      </w:r>
      <w:r>
        <w:rPr>
          <w:bCs/>
          <w:sz w:val="22"/>
          <w:szCs w:val="22"/>
        </w:rPr>
        <w:t xml:space="preserve"> </w:t>
      </w:r>
      <w:r w:rsidRPr="00817CB2">
        <w:rPr>
          <w:bCs/>
          <w:sz w:val="22"/>
          <w:szCs w:val="22"/>
        </w:rPr>
        <w:t>(первичного характера) организован логопедический пункт. Деятельность логопедического пункта осуществляется в соответствии с законодательством Российской Федерации и Республики Коми, Уставом, на основании соответствующего Положения.</w:t>
      </w:r>
    </w:p>
    <w:p w:rsidR="00512589" w:rsidRPr="00817CB2" w:rsidRDefault="00512589" w:rsidP="00512589">
      <w:pPr>
        <w:jc w:val="both"/>
        <w:rPr>
          <w:bCs/>
          <w:sz w:val="22"/>
          <w:szCs w:val="22"/>
        </w:rPr>
      </w:pPr>
      <w:r w:rsidRPr="00817CB2">
        <w:rPr>
          <w:bCs/>
          <w:sz w:val="22"/>
          <w:szCs w:val="22"/>
        </w:rPr>
        <w:t>Направление воспитанников в логопедический пункт осуществляетс</w:t>
      </w:r>
      <w:r>
        <w:rPr>
          <w:bCs/>
          <w:sz w:val="22"/>
          <w:szCs w:val="22"/>
        </w:rPr>
        <w:t>я только с согласия родителей (</w:t>
      </w:r>
      <w:r w:rsidRPr="00817CB2">
        <w:rPr>
          <w:bCs/>
          <w:sz w:val="22"/>
          <w:szCs w:val="22"/>
        </w:rPr>
        <w:t>законных представителей) по заключению психолого-</w:t>
      </w:r>
      <w:r>
        <w:rPr>
          <w:bCs/>
          <w:sz w:val="22"/>
          <w:szCs w:val="22"/>
        </w:rPr>
        <w:t>медико-педагогической комиссии</w:t>
      </w:r>
      <w:r w:rsidRPr="00817CB2">
        <w:rPr>
          <w:bCs/>
          <w:sz w:val="22"/>
          <w:szCs w:val="22"/>
        </w:rPr>
        <w:t>, действующей при Управлении о</w:t>
      </w:r>
      <w:r>
        <w:rPr>
          <w:bCs/>
          <w:sz w:val="22"/>
          <w:szCs w:val="22"/>
        </w:rPr>
        <w:t>бразования.</w:t>
      </w:r>
    </w:p>
    <w:p w:rsidR="00512589" w:rsidRPr="00817CB2" w:rsidRDefault="00512589" w:rsidP="00512589">
      <w:pPr>
        <w:ind w:firstLine="540"/>
        <w:jc w:val="both"/>
        <w:rPr>
          <w:bCs/>
          <w:sz w:val="22"/>
          <w:szCs w:val="22"/>
        </w:rPr>
      </w:pPr>
      <w:r w:rsidRPr="00817CB2">
        <w:rPr>
          <w:b/>
          <w:bCs/>
          <w:sz w:val="22"/>
          <w:szCs w:val="22"/>
        </w:rPr>
        <w:t>4</w:t>
      </w:r>
      <w:r>
        <w:rPr>
          <w:b/>
          <w:bCs/>
          <w:sz w:val="22"/>
          <w:szCs w:val="22"/>
        </w:rPr>
        <w:t>.5</w:t>
      </w:r>
      <w:r w:rsidRPr="00817CB2">
        <w:rPr>
          <w:b/>
          <w:bCs/>
          <w:sz w:val="22"/>
          <w:szCs w:val="22"/>
        </w:rPr>
        <w:t xml:space="preserve">. </w:t>
      </w:r>
      <w:r w:rsidRPr="00817CB2">
        <w:rPr>
          <w:bCs/>
          <w:sz w:val="22"/>
          <w:szCs w:val="22"/>
        </w:rPr>
        <w:t>Отчисление воспитанников из Детского сада производится по следующим показателям:</w:t>
      </w:r>
    </w:p>
    <w:p w:rsidR="00512589" w:rsidRDefault="00512589" w:rsidP="00512589">
      <w:pPr>
        <w:jc w:val="both"/>
        <w:rPr>
          <w:b/>
          <w:bCs/>
          <w:sz w:val="22"/>
          <w:szCs w:val="22"/>
        </w:rPr>
      </w:pPr>
      <w:r w:rsidRPr="00817CB2">
        <w:rPr>
          <w:bCs/>
          <w:sz w:val="22"/>
          <w:szCs w:val="22"/>
        </w:rPr>
        <w:t>- по заявлению родител</w:t>
      </w:r>
      <w:r>
        <w:rPr>
          <w:bCs/>
          <w:sz w:val="22"/>
          <w:szCs w:val="22"/>
        </w:rPr>
        <w:t>ей (</w:t>
      </w:r>
      <w:r w:rsidRPr="00817CB2">
        <w:rPr>
          <w:bCs/>
          <w:sz w:val="22"/>
          <w:szCs w:val="22"/>
        </w:rPr>
        <w:t>законных представителей</w:t>
      </w:r>
      <w:r>
        <w:rPr>
          <w:bCs/>
          <w:sz w:val="22"/>
          <w:szCs w:val="22"/>
        </w:rPr>
        <w:t>)</w:t>
      </w:r>
      <w:r w:rsidRPr="00817CB2">
        <w:rPr>
          <w:b/>
          <w:bCs/>
          <w:sz w:val="22"/>
          <w:szCs w:val="22"/>
        </w:rPr>
        <w:t xml:space="preserve">. </w:t>
      </w:r>
    </w:p>
    <w:p w:rsidR="00512589" w:rsidRPr="008A4713" w:rsidRDefault="00512589" w:rsidP="00512589">
      <w:pPr>
        <w:jc w:val="both"/>
        <w:rPr>
          <w:bCs/>
          <w:sz w:val="22"/>
          <w:szCs w:val="22"/>
        </w:rPr>
      </w:pPr>
      <w:r w:rsidRPr="008A4713">
        <w:rPr>
          <w:bCs/>
          <w:sz w:val="22"/>
          <w:szCs w:val="22"/>
        </w:rPr>
        <w:t>Отчисление воспитанника оформляется приказом директора Детского сада.</w:t>
      </w:r>
    </w:p>
    <w:p w:rsidR="00512589" w:rsidRPr="00817CB2" w:rsidRDefault="00512589" w:rsidP="00512589">
      <w:pPr>
        <w:ind w:firstLine="708"/>
        <w:jc w:val="both"/>
        <w:rPr>
          <w:sz w:val="22"/>
          <w:szCs w:val="22"/>
        </w:rPr>
      </w:pPr>
      <w:r w:rsidRPr="00817CB2">
        <w:rPr>
          <w:b/>
          <w:sz w:val="22"/>
          <w:szCs w:val="22"/>
        </w:rPr>
        <w:t>4</w:t>
      </w:r>
      <w:r>
        <w:rPr>
          <w:b/>
          <w:sz w:val="22"/>
          <w:szCs w:val="22"/>
        </w:rPr>
        <w:t>.6</w:t>
      </w:r>
      <w:r w:rsidRPr="00817CB2">
        <w:rPr>
          <w:b/>
          <w:sz w:val="22"/>
          <w:szCs w:val="22"/>
        </w:rPr>
        <w:t>.</w:t>
      </w:r>
      <w:r w:rsidRPr="00817CB2">
        <w:rPr>
          <w:sz w:val="22"/>
          <w:szCs w:val="22"/>
        </w:rPr>
        <w:t xml:space="preserve"> За воспитанником сохраняется место в Детском саду в случае:</w:t>
      </w:r>
    </w:p>
    <w:p w:rsidR="00512589" w:rsidRPr="00817CB2" w:rsidRDefault="00512589" w:rsidP="00512589">
      <w:pPr>
        <w:jc w:val="both"/>
        <w:rPr>
          <w:sz w:val="22"/>
          <w:szCs w:val="22"/>
        </w:rPr>
      </w:pPr>
      <w:r w:rsidRPr="00817CB2">
        <w:rPr>
          <w:sz w:val="22"/>
          <w:szCs w:val="22"/>
        </w:rPr>
        <w:lastRenderedPageBreak/>
        <w:t xml:space="preserve">- болезни ребёнка </w:t>
      </w:r>
    </w:p>
    <w:p w:rsidR="00512589" w:rsidRPr="00817CB2" w:rsidRDefault="00512589" w:rsidP="00512589">
      <w:pPr>
        <w:jc w:val="both"/>
        <w:rPr>
          <w:sz w:val="22"/>
          <w:szCs w:val="22"/>
        </w:rPr>
      </w:pPr>
      <w:r w:rsidRPr="00817CB2">
        <w:rPr>
          <w:sz w:val="22"/>
          <w:szCs w:val="22"/>
        </w:rPr>
        <w:t>-  очередных отпусков родителей</w:t>
      </w:r>
      <w:r>
        <w:rPr>
          <w:sz w:val="22"/>
          <w:szCs w:val="22"/>
        </w:rPr>
        <w:t xml:space="preserve"> </w:t>
      </w:r>
      <w:r w:rsidR="000E04E9">
        <w:rPr>
          <w:sz w:val="22"/>
          <w:szCs w:val="22"/>
        </w:rPr>
        <w:t>(законных представителей)</w:t>
      </w:r>
      <w:r w:rsidRPr="00817CB2">
        <w:rPr>
          <w:sz w:val="22"/>
          <w:szCs w:val="22"/>
        </w:rPr>
        <w:t>;</w:t>
      </w:r>
    </w:p>
    <w:p w:rsidR="00512589" w:rsidRPr="00817CB2" w:rsidRDefault="00512589" w:rsidP="00512589">
      <w:pPr>
        <w:jc w:val="both"/>
        <w:rPr>
          <w:sz w:val="22"/>
          <w:szCs w:val="22"/>
        </w:rPr>
      </w:pPr>
      <w:r w:rsidRPr="00817CB2">
        <w:rPr>
          <w:sz w:val="22"/>
          <w:szCs w:val="22"/>
        </w:rPr>
        <w:t>- прохождение ребёнком санаторно-курортного лечения, карантина.</w:t>
      </w:r>
    </w:p>
    <w:p w:rsidR="00512589" w:rsidRPr="00817CB2" w:rsidRDefault="00512589" w:rsidP="00512589">
      <w:pPr>
        <w:jc w:val="both"/>
        <w:rPr>
          <w:sz w:val="22"/>
          <w:szCs w:val="22"/>
        </w:rPr>
      </w:pPr>
      <w:r w:rsidRPr="00817CB2">
        <w:rPr>
          <w:sz w:val="22"/>
          <w:szCs w:val="22"/>
        </w:rPr>
        <w:t>В договоре с родителями (законными представителями) могут быть указаны и иные случаи сохранения места за ребенком.</w:t>
      </w:r>
    </w:p>
    <w:p w:rsidR="00883570" w:rsidRDefault="00512589" w:rsidP="00512589">
      <w:pPr>
        <w:ind w:firstLine="708"/>
        <w:jc w:val="both"/>
        <w:rPr>
          <w:sz w:val="22"/>
          <w:szCs w:val="22"/>
        </w:rPr>
      </w:pPr>
      <w:r w:rsidRPr="00817CB2">
        <w:rPr>
          <w:b/>
          <w:sz w:val="22"/>
          <w:szCs w:val="22"/>
        </w:rPr>
        <w:t>4.</w:t>
      </w:r>
      <w:r>
        <w:rPr>
          <w:b/>
          <w:sz w:val="22"/>
          <w:szCs w:val="22"/>
        </w:rPr>
        <w:t>7</w:t>
      </w:r>
      <w:r w:rsidRPr="00817CB2">
        <w:rPr>
          <w:sz w:val="22"/>
          <w:szCs w:val="22"/>
        </w:rPr>
        <w:t xml:space="preserve">. Основной структурной единицей Детского сада является группа </w:t>
      </w:r>
      <w:r w:rsidR="00883570">
        <w:rPr>
          <w:sz w:val="22"/>
          <w:szCs w:val="22"/>
        </w:rPr>
        <w:t xml:space="preserve"> компенсирующей направленности </w:t>
      </w:r>
      <w:r w:rsidRPr="00817CB2">
        <w:rPr>
          <w:sz w:val="22"/>
          <w:szCs w:val="22"/>
        </w:rPr>
        <w:t>детей дошкольного возраста (далее группа)</w:t>
      </w:r>
      <w:r w:rsidR="00883570">
        <w:rPr>
          <w:sz w:val="22"/>
          <w:szCs w:val="22"/>
        </w:rPr>
        <w:t>:</w:t>
      </w:r>
    </w:p>
    <w:p w:rsidR="00512589" w:rsidRPr="008041A0" w:rsidRDefault="000E04E9" w:rsidP="008041A0">
      <w:pPr>
        <w:jc w:val="both"/>
        <w:rPr>
          <w:sz w:val="22"/>
          <w:szCs w:val="22"/>
        </w:rPr>
      </w:pPr>
      <w:r w:rsidRPr="008041A0">
        <w:rPr>
          <w:b/>
          <w:sz w:val="22"/>
          <w:szCs w:val="22"/>
        </w:rPr>
        <w:t xml:space="preserve">            </w:t>
      </w:r>
      <w:r w:rsidR="00512589" w:rsidRPr="008041A0">
        <w:rPr>
          <w:b/>
          <w:sz w:val="22"/>
          <w:szCs w:val="22"/>
        </w:rPr>
        <w:t>4.8</w:t>
      </w:r>
      <w:r w:rsidRPr="008041A0">
        <w:rPr>
          <w:sz w:val="22"/>
          <w:szCs w:val="22"/>
        </w:rPr>
        <w:t>. В группах компенсирующей направленности осуществляется квалифицированная коррекция недостатков в физическом и психическом развитии и дошкольное образование детей с ограниченными возможностями здоровья в соответствии с образовательной программой Детского сада, разрабатываемой им самостоятельно на основе примерных основных общеобразовательных программ дошкольного образования и федеральных государственных требований к структуре основных общеобразовательных программ дошкольного образования и условиям их реализации, а также с учётом особенностей психофизического развития и возможностей детей.</w:t>
      </w:r>
    </w:p>
    <w:p w:rsidR="00512589" w:rsidRPr="00817CB2" w:rsidRDefault="00512589" w:rsidP="00512589">
      <w:pPr>
        <w:ind w:firstLine="708"/>
        <w:jc w:val="both"/>
        <w:rPr>
          <w:sz w:val="22"/>
          <w:szCs w:val="22"/>
        </w:rPr>
      </w:pPr>
      <w:r w:rsidRPr="00817CB2">
        <w:rPr>
          <w:b/>
          <w:bCs/>
          <w:sz w:val="22"/>
          <w:szCs w:val="22"/>
        </w:rPr>
        <w:t>4.</w:t>
      </w:r>
      <w:r>
        <w:rPr>
          <w:b/>
          <w:bCs/>
          <w:sz w:val="22"/>
          <w:szCs w:val="22"/>
        </w:rPr>
        <w:t>9</w:t>
      </w:r>
      <w:r w:rsidRPr="00817CB2">
        <w:rPr>
          <w:b/>
          <w:bCs/>
          <w:sz w:val="22"/>
          <w:szCs w:val="22"/>
        </w:rPr>
        <w:t>.</w:t>
      </w:r>
      <w:r w:rsidRPr="00817CB2">
        <w:rPr>
          <w:sz w:val="22"/>
          <w:szCs w:val="22"/>
        </w:rPr>
        <w:t xml:space="preserve">Количество групп </w:t>
      </w:r>
      <w:r w:rsidR="00883570">
        <w:rPr>
          <w:sz w:val="22"/>
          <w:szCs w:val="22"/>
        </w:rPr>
        <w:t>компенсирующей направленности</w:t>
      </w:r>
      <w:r w:rsidR="007B7906">
        <w:rPr>
          <w:sz w:val="22"/>
          <w:szCs w:val="22"/>
        </w:rPr>
        <w:t xml:space="preserve"> </w:t>
      </w:r>
      <w:r w:rsidRPr="00817CB2">
        <w:rPr>
          <w:sz w:val="22"/>
          <w:szCs w:val="22"/>
        </w:rPr>
        <w:t xml:space="preserve">в Детском саду  определяется Учредителем в зависимости от санитарных норм и условий образовательного процесса, предельной наполняемости и на основании Типового положения </w:t>
      </w:r>
    </w:p>
    <w:p w:rsidR="00512589" w:rsidRPr="00817CB2" w:rsidRDefault="00512589" w:rsidP="00512589">
      <w:pPr>
        <w:ind w:firstLine="708"/>
        <w:jc w:val="both"/>
        <w:rPr>
          <w:sz w:val="22"/>
          <w:szCs w:val="22"/>
        </w:rPr>
      </w:pPr>
      <w:r w:rsidRPr="00817CB2">
        <w:rPr>
          <w:b/>
          <w:bCs/>
          <w:sz w:val="22"/>
          <w:szCs w:val="22"/>
        </w:rPr>
        <w:t>4</w:t>
      </w:r>
      <w:r>
        <w:rPr>
          <w:b/>
          <w:bCs/>
          <w:sz w:val="22"/>
          <w:szCs w:val="22"/>
        </w:rPr>
        <w:t>.10</w:t>
      </w:r>
      <w:r w:rsidRPr="00817CB2">
        <w:rPr>
          <w:b/>
          <w:bCs/>
          <w:sz w:val="22"/>
          <w:szCs w:val="22"/>
        </w:rPr>
        <w:t xml:space="preserve">. </w:t>
      </w:r>
      <w:r w:rsidRPr="00817CB2">
        <w:rPr>
          <w:bCs/>
          <w:sz w:val="22"/>
          <w:szCs w:val="22"/>
        </w:rPr>
        <w:t xml:space="preserve">Количество детей в группах </w:t>
      </w:r>
      <w:r w:rsidR="00883570">
        <w:rPr>
          <w:bCs/>
          <w:sz w:val="22"/>
          <w:szCs w:val="22"/>
        </w:rPr>
        <w:t xml:space="preserve">компенсирующей направленности </w:t>
      </w:r>
      <w:r w:rsidRPr="00817CB2">
        <w:rPr>
          <w:bCs/>
          <w:sz w:val="22"/>
          <w:szCs w:val="22"/>
        </w:rPr>
        <w:t xml:space="preserve">определяется  </w:t>
      </w:r>
      <w:r>
        <w:rPr>
          <w:bCs/>
          <w:sz w:val="22"/>
          <w:szCs w:val="22"/>
        </w:rPr>
        <w:t>в соответствии с Типовым положением и санитарно-эпидемиологическими</w:t>
      </w:r>
      <w:r w:rsidRPr="00817CB2">
        <w:rPr>
          <w:bCs/>
          <w:sz w:val="22"/>
          <w:szCs w:val="22"/>
        </w:rPr>
        <w:t xml:space="preserve"> правил</w:t>
      </w:r>
      <w:r>
        <w:rPr>
          <w:bCs/>
          <w:sz w:val="22"/>
          <w:szCs w:val="22"/>
        </w:rPr>
        <w:t>ами и нормативами</w:t>
      </w:r>
      <w:r w:rsidRPr="00817CB2">
        <w:rPr>
          <w:bCs/>
          <w:sz w:val="22"/>
          <w:szCs w:val="22"/>
        </w:rPr>
        <w:t>.</w:t>
      </w:r>
    </w:p>
    <w:p w:rsidR="00512589" w:rsidRPr="00817CB2" w:rsidRDefault="00512589" w:rsidP="00512589">
      <w:pPr>
        <w:ind w:firstLine="708"/>
        <w:jc w:val="both"/>
        <w:rPr>
          <w:sz w:val="22"/>
          <w:szCs w:val="22"/>
        </w:rPr>
      </w:pPr>
      <w:r w:rsidRPr="00817CB2">
        <w:rPr>
          <w:b/>
          <w:bCs/>
          <w:sz w:val="22"/>
          <w:szCs w:val="22"/>
        </w:rPr>
        <w:t>4.1</w:t>
      </w:r>
      <w:r>
        <w:rPr>
          <w:b/>
          <w:bCs/>
          <w:sz w:val="22"/>
          <w:szCs w:val="22"/>
        </w:rPr>
        <w:t>1</w:t>
      </w:r>
      <w:r w:rsidRPr="00817CB2">
        <w:rPr>
          <w:b/>
          <w:bCs/>
          <w:sz w:val="22"/>
          <w:szCs w:val="22"/>
        </w:rPr>
        <w:t>.</w:t>
      </w:r>
      <w:r w:rsidRPr="00817CB2">
        <w:rPr>
          <w:sz w:val="22"/>
          <w:szCs w:val="22"/>
        </w:rPr>
        <w:t xml:space="preserve"> 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512589" w:rsidRPr="00817CB2" w:rsidRDefault="00512589" w:rsidP="00512589">
      <w:pPr>
        <w:ind w:firstLine="708"/>
        <w:jc w:val="both"/>
        <w:rPr>
          <w:sz w:val="22"/>
          <w:szCs w:val="22"/>
        </w:rPr>
      </w:pPr>
      <w:r w:rsidRPr="00817CB2">
        <w:rPr>
          <w:b/>
          <w:bCs/>
          <w:sz w:val="22"/>
          <w:szCs w:val="22"/>
        </w:rPr>
        <w:t>4.1</w:t>
      </w:r>
      <w:r>
        <w:rPr>
          <w:b/>
          <w:bCs/>
          <w:sz w:val="22"/>
          <w:szCs w:val="22"/>
        </w:rPr>
        <w:t>2</w:t>
      </w:r>
      <w:r w:rsidRPr="00817CB2">
        <w:rPr>
          <w:b/>
          <w:bCs/>
          <w:sz w:val="22"/>
          <w:szCs w:val="22"/>
        </w:rPr>
        <w:t>.</w:t>
      </w:r>
      <w:r w:rsidRPr="00817CB2">
        <w:rPr>
          <w:sz w:val="22"/>
          <w:szCs w:val="22"/>
        </w:rPr>
        <w:t xml:space="preserve"> Взаимоотношения между Детским садом и родителями (законными представителями) регулируются договором</w:t>
      </w:r>
      <w:r>
        <w:rPr>
          <w:sz w:val="22"/>
          <w:szCs w:val="22"/>
        </w:rPr>
        <w:t>,</w:t>
      </w:r>
      <w:r w:rsidRPr="00817CB2">
        <w:rPr>
          <w:sz w:val="22"/>
          <w:szCs w:val="22"/>
        </w:rPr>
        <w:t xml:space="preserve"> в письменной форме включающим в себя взаимные права, обязанности и ответственности сторон, возникающие в процессе обучения, воспитания, присмотра и ухода и оздоровления детей, длительность пребывания ребёнка в Детском саду, а также расчет размера платы, взимаемой с родителями (законных представителей) за содержание ребенка в Детском саду, подписание договор</w:t>
      </w:r>
      <w:r>
        <w:rPr>
          <w:sz w:val="22"/>
          <w:szCs w:val="22"/>
        </w:rPr>
        <w:t>а является обязательным для обеи</w:t>
      </w:r>
      <w:r w:rsidRPr="00817CB2">
        <w:rPr>
          <w:sz w:val="22"/>
          <w:szCs w:val="22"/>
        </w:rPr>
        <w:t>х сторон,</w:t>
      </w:r>
      <w:r>
        <w:rPr>
          <w:sz w:val="22"/>
          <w:szCs w:val="22"/>
        </w:rPr>
        <w:t xml:space="preserve"> </w:t>
      </w:r>
      <w:r w:rsidRPr="00817CB2">
        <w:rPr>
          <w:sz w:val="22"/>
          <w:szCs w:val="22"/>
        </w:rPr>
        <w:t>который не может ограничивать установленные законом права сторон.</w:t>
      </w:r>
    </w:p>
    <w:p w:rsidR="00512589" w:rsidRPr="00817CB2" w:rsidRDefault="00512589" w:rsidP="00512589">
      <w:pPr>
        <w:ind w:firstLine="708"/>
        <w:jc w:val="both"/>
        <w:rPr>
          <w:sz w:val="22"/>
          <w:szCs w:val="22"/>
        </w:rPr>
      </w:pPr>
      <w:r w:rsidRPr="00817CB2">
        <w:rPr>
          <w:b/>
          <w:bCs/>
          <w:sz w:val="22"/>
          <w:szCs w:val="22"/>
        </w:rPr>
        <w:t>4.1</w:t>
      </w:r>
      <w:r>
        <w:rPr>
          <w:b/>
          <w:bCs/>
          <w:sz w:val="22"/>
          <w:szCs w:val="22"/>
        </w:rPr>
        <w:t>3</w:t>
      </w:r>
      <w:r w:rsidRPr="00817CB2">
        <w:rPr>
          <w:b/>
          <w:bCs/>
          <w:sz w:val="22"/>
          <w:szCs w:val="22"/>
        </w:rPr>
        <w:t>.</w:t>
      </w:r>
      <w:r w:rsidRPr="00817CB2">
        <w:rPr>
          <w:sz w:val="22"/>
          <w:szCs w:val="22"/>
        </w:rPr>
        <w:t xml:space="preserve"> Детский сад имеет право:</w:t>
      </w:r>
    </w:p>
    <w:p w:rsidR="00512589" w:rsidRPr="00817CB2" w:rsidRDefault="00512589" w:rsidP="00512589">
      <w:pPr>
        <w:jc w:val="both"/>
        <w:rPr>
          <w:sz w:val="22"/>
          <w:szCs w:val="22"/>
        </w:rPr>
      </w:pPr>
      <w:r w:rsidRPr="00817CB2">
        <w:rPr>
          <w:sz w:val="22"/>
          <w:szCs w:val="22"/>
        </w:rPr>
        <w:t>- на закрытие в  летний период</w:t>
      </w:r>
      <w:r>
        <w:rPr>
          <w:sz w:val="22"/>
          <w:szCs w:val="22"/>
        </w:rPr>
        <w:t>;</w:t>
      </w:r>
    </w:p>
    <w:p w:rsidR="00512589" w:rsidRDefault="00512589" w:rsidP="00A76063">
      <w:pPr>
        <w:shd w:val="clear" w:color="auto" w:fill="FFFFFF"/>
        <w:tabs>
          <w:tab w:val="left" w:pos="552"/>
        </w:tabs>
        <w:ind w:left="10"/>
        <w:rPr>
          <w:sz w:val="22"/>
          <w:szCs w:val="22"/>
        </w:rPr>
      </w:pPr>
      <w:r w:rsidRPr="00817CB2">
        <w:rPr>
          <w:sz w:val="22"/>
          <w:szCs w:val="22"/>
        </w:rPr>
        <w:t>- на закрытие для проведения генеральной уборки всех помещений и оборудования</w:t>
      </w:r>
      <w:r>
        <w:rPr>
          <w:sz w:val="22"/>
          <w:szCs w:val="22"/>
        </w:rPr>
        <w:t xml:space="preserve"> </w:t>
      </w:r>
      <w:r w:rsidR="007B7906" w:rsidRPr="00D7720F">
        <w:rPr>
          <w:color w:val="323232"/>
        </w:rPr>
        <w:t>в соответствии с санитарно-эпидемиологическими правилами и нормами</w:t>
      </w:r>
      <w:r>
        <w:rPr>
          <w:sz w:val="22"/>
          <w:szCs w:val="22"/>
        </w:rPr>
        <w:t xml:space="preserve"> 1 раз в меся</w:t>
      </w:r>
      <w:r w:rsidR="006F0962">
        <w:rPr>
          <w:sz w:val="22"/>
          <w:szCs w:val="22"/>
        </w:rPr>
        <w:t>ц,</w:t>
      </w:r>
    </w:p>
    <w:p w:rsidR="006F0962" w:rsidRPr="00A76063" w:rsidRDefault="006F0962" w:rsidP="00A76063">
      <w:pPr>
        <w:shd w:val="clear" w:color="auto" w:fill="FFFFFF"/>
        <w:tabs>
          <w:tab w:val="left" w:pos="552"/>
        </w:tabs>
        <w:ind w:left="10"/>
      </w:pPr>
      <w:r>
        <w:rPr>
          <w:sz w:val="22"/>
          <w:szCs w:val="22"/>
        </w:rPr>
        <w:t>и  для проведения ремонтных работ;</w:t>
      </w:r>
    </w:p>
    <w:p w:rsidR="00512589" w:rsidRPr="00817CB2" w:rsidRDefault="00A76063" w:rsidP="00512589">
      <w:pPr>
        <w:jc w:val="both"/>
        <w:rPr>
          <w:sz w:val="22"/>
          <w:szCs w:val="22"/>
        </w:rPr>
      </w:pPr>
      <w:r>
        <w:rPr>
          <w:sz w:val="22"/>
          <w:szCs w:val="22"/>
        </w:rPr>
        <w:t>-  на объединение групп,</w:t>
      </w:r>
      <w:r w:rsidR="007B7906">
        <w:rPr>
          <w:sz w:val="22"/>
          <w:szCs w:val="22"/>
        </w:rPr>
        <w:t xml:space="preserve"> в случае</w:t>
      </w:r>
      <w:r w:rsidR="00512589" w:rsidRPr="00817CB2">
        <w:rPr>
          <w:sz w:val="22"/>
          <w:szCs w:val="22"/>
        </w:rPr>
        <w:t xml:space="preserve"> уменьшения количества детей, отсутствия персонала, на время ремонта;</w:t>
      </w:r>
    </w:p>
    <w:p w:rsidR="00512589" w:rsidRDefault="00512589" w:rsidP="00512589">
      <w:pPr>
        <w:jc w:val="both"/>
        <w:rPr>
          <w:sz w:val="22"/>
          <w:szCs w:val="22"/>
        </w:rPr>
      </w:pPr>
      <w:r w:rsidRPr="00817CB2">
        <w:rPr>
          <w:sz w:val="22"/>
          <w:szCs w:val="22"/>
        </w:rPr>
        <w:t>- на защиту прав</w:t>
      </w:r>
      <w:r w:rsidR="007B7906">
        <w:rPr>
          <w:sz w:val="22"/>
          <w:szCs w:val="22"/>
        </w:rPr>
        <w:t xml:space="preserve"> и достоинств</w:t>
      </w:r>
      <w:r>
        <w:rPr>
          <w:sz w:val="22"/>
          <w:szCs w:val="22"/>
        </w:rPr>
        <w:t xml:space="preserve"> ребёнка;</w:t>
      </w:r>
      <w:r w:rsidRPr="00817CB2">
        <w:rPr>
          <w:sz w:val="22"/>
          <w:szCs w:val="22"/>
        </w:rPr>
        <w:t xml:space="preserve"> </w:t>
      </w:r>
    </w:p>
    <w:p w:rsidR="00512589" w:rsidRPr="00817CB2" w:rsidRDefault="00512589" w:rsidP="00512589">
      <w:pPr>
        <w:jc w:val="both"/>
        <w:rPr>
          <w:sz w:val="22"/>
          <w:szCs w:val="22"/>
        </w:rPr>
      </w:pPr>
      <w:r w:rsidRPr="00817CB2">
        <w:rPr>
          <w:sz w:val="22"/>
          <w:szCs w:val="22"/>
        </w:rPr>
        <w:t>- заявлять в службы со</w:t>
      </w:r>
      <w:r w:rsidR="007B7906">
        <w:rPr>
          <w:sz w:val="22"/>
          <w:szCs w:val="22"/>
        </w:rPr>
        <w:t xml:space="preserve">циальной защиты и правонарушений </w:t>
      </w:r>
      <w:r w:rsidRPr="00817CB2">
        <w:rPr>
          <w:sz w:val="22"/>
          <w:szCs w:val="22"/>
        </w:rPr>
        <w:t xml:space="preserve"> о случаях физического, психического, сексуального насилия, оскорбления, отсутствия заботы, грубого, небрежного обращения с ребёнком со стороны родителей  </w:t>
      </w:r>
      <w:r w:rsidR="007B7906">
        <w:rPr>
          <w:sz w:val="22"/>
          <w:szCs w:val="22"/>
        </w:rPr>
        <w:t>(</w:t>
      </w:r>
      <w:r w:rsidRPr="00817CB2">
        <w:rPr>
          <w:sz w:val="22"/>
          <w:szCs w:val="22"/>
        </w:rPr>
        <w:t>законных представителей).</w:t>
      </w:r>
    </w:p>
    <w:p w:rsidR="00512589" w:rsidRPr="00817CB2" w:rsidRDefault="00512589" w:rsidP="00512589">
      <w:pPr>
        <w:ind w:firstLine="708"/>
        <w:jc w:val="both"/>
        <w:rPr>
          <w:sz w:val="22"/>
          <w:szCs w:val="22"/>
        </w:rPr>
      </w:pPr>
      <w:r w:rsidRPr="00817CB2">
        <w:rPr>
          <w:b/>
          <w:bCs/>
          <w:sz w:val="22"/>
          <w:szCs w:val="22"/>
        </w:rPr>
        <w:t>4.1</w:t>
      </w:r>
      <w:r>
        <w:rPr>
          <w:b/>
          <w:bCs/>
          <w:sz w:val="22"/>
          <w:szCs w:val="22"/>
        </w:rPr>
        <w:t>4</w:t>
      </w:r>
      <w:r w:rsidRPr="00817CB2">
        <w:rPr>
          <w:b/>
          <w:bCs/>
          <w:sz w:val="22"/>
          <w:szCs w:val="22"/>
        </w:rPr>
        <w:t>.</w:t>
      </w:r>
      <w:r w:rsidRPr="00817CB2">
        <w:rPr>
          <w:sz w:val="22"/>
          <w:szCs w:val="22"/>
        </w:rPr>
        <w:t xml:space="preserve"> Режим работы Детского сада  и  длительность пребывания в  нём  детей определяется Уставом Детского сада, договором между Детским садом  и  Учредителем, исходя из потребности семьи и возможностей бюджетного финансирования Детского сада. Режим Детского сада  – 10,5 часов (с 7.30. до 18.00. часов), пятидневная рабочая неделя (в предпра</w:t>
      </w:r>
      <w:r>
        <w:rPr>
          <w:sz w:val="22"/>
          <w:szCs w:val="22"/>
        </w:rPr>
        <w:t>здничные дни – с 7.30 до 17.00).</w:t>
      </w:r>
      <w:r w:rsidRPr="00817CB2">
        <w:rPr>
          <w:sz w:val="22"/>
          <w:szCs w:val="22"/>
        </w:rPr>
        <w:t xml:space="preserve"> </w:t>
      </w:r>
      <w:r>
        <w:rPr>
          <w:sz w:val="22"/>
          <w:szCs w:val="22"/>
        </w:rPr>
        <w:t>Суббота, воскресенье, праздничные дни являются нерабочими днями.</w:t>
      </w:r>
    </w:p>
    <w:p w:rsidR="00512589" w:rsidRPr="00817CB2" w:rsidRDefault="00512589" w:rsidP="00512589">
      <w:pPr>
        <w:jc w:val="both"/>
        <w:rPr>
          <w:sz w:val="22"/>
          <w:szCs w:val="22"/>
        </w:rPr>
      </w:pPr>
      <w:r w:rsidRPr="00817CB2">
        <w:rPr>
          <w:sz w:val="22"/>
          <w:szCs w:val="22"/>
        </w:rPr>
        <w:t xml:space="preserve">Порядок посещения ребенком Детского сада  определяется в договоре между Детским садом  и родителями </w:t>
      </w:r>
      <w:r>
        <w:rPr>
          <w:sz w:val="22"/>
          <w:szCs w:val="22"/>
        </w:rPr>
        <w:t>(</w:t>
      </w:r>
      <w:r w:rsidRPr="00817CB2">
        <w:rPr>
          <w:sz w:val="22"/>
          <w:szCs w:val="22"/>
        </w:rPr>
        <w:t>законными  представителями) каждого ребенка.</w:t>
      </w:r>
    </w:p>
    <w:p w:rsidR="00512589" w:rsidRPr="00817CB2" w:rsidRDefault="00512589" w:rsidP="00512589">
      <w:pPr>
        <w:jc w:val="both"/>
        <w:rPr>
          <w:sz w:val="22"/>
          <w:szCs w:val="22"/>
        </w:rPr>
      </w:pPr>
    </w:p>
    <w:p w:rsidR="00512589" w:rsidRPr="00817CB2" w:rsidRDefault="00512589" w:rsidP="00512589">
      <w:pPr>
        <w:pStyle w:val="21"/>
        <w:jc w:val="center"/>
        <w:rPr>
          <w:sz w:val="22"/>
          <w:szCs w:val="22"/>
        </w:rPr>
      </w:pPr>
      <w:r w:rsidRPr="00817CB2">
        <w:rPr>
          <w:sz w:val="22"/>
          <w:szCs w:val="22"/>
        </w:rPr>
        <w:t>5. ПРАВА И ОБЯЗАННОСТИ УЧАСТНИКОВ ОБРАЗОВАТЕЛЬНОГО ПРОЦЕССА</w:t>
      </w:r>
    </w:p>
    <w:p w:rsidR="00512589" w:rsidRPr="00817CB2" w:rsidRDefault="00512589" w:rsidP="00512589">
      <w:pPr>
        <w:ind w:firstLine="708"/>
        <w:jc w:val="both"/>
        <w:rPr>
          <w:sz w:val="22"/>
          <w:szCs w:val="22"/>
        </w:rPr>
      </w:pPr>
      <w:r w:rsidRPr="00817CB2">
        <w:rPr>
          <w:b/>
          <w:bCs/>
          <w:sz w:val="22"/>
          <w:szCs w:val="22"/>
        </w:rPr>
        <w:t>5.1.</w:t>
      </w:r>
      <w:r w:rsidRPr="00817CB2">
        <w:rPr>
          <w:sz w:val="22"/>
          <w:szCs w:val="22"/>
        </w:rPr>
        <w:t xml:space="preserve"> Участниками образовательного процесса Детского сада  являются воспитанники, педагогические работники Детского сада, родители (законные представители)</w:t>
      </w:r>
      <w:r>
        <w:rPr>
          <w:sz w:val="22"/>
          <w:szCs w:val="22"/>
        </w:rPr>
        <w:t>.</w:t>
      </w:r>
      <w:r w:rsidRPr="00817CB2">
        <w:rPr>
          <w:sz w:val="22"/>
          <w:szCs w:val="22"/>
        </w:rPr>
        <w:t xml:space="preserve"> </w:t>
      </w:r>
    </w:p>
    <w:p w:rsidR="00512589" w:rsidRPr="00817CB2" w:rsidRDefault="00512589" w:rsidP="00512589">
      <w:pPr>
        <w:tabs>
          <w:tab w:val="left" w:pos="360"/>
        </w:tabs>
        <w:jc w:val="both"/>
        <w:rPr>
          <w:bCs/>
          <w:sz w:val="22"/>
          <w:szCs w:val="22"/>
        </w:rPr>
      </w:pPr>
      <w:r>
        <w:rPr>
          <w:b/>
          <w:bCs/>
          <w:sz w:val="22"/>
          <w:szCs w:val="22"/>
        </w:rPr>
        <w:tab/>
        <w:t xml:space="preserve">      </w:t>
      </w:r>
      <w:r w:rsidRPr="00817CB2">
        <w:rPr>
          <w:b/>
          <w:bCs/>
          <w:sz w:val="22"/>
          <w:szCs w:val="22"/>
        </w:rPr>
        <w:t xml:space="preserve">5.2. </w:t>
      </w:r>
      <w:r w:rsidRPr="00817CB2">
        <w:rPr>
          <w:bCs/>
          <w:sz w:val="22"/>
          <w:szCs w:val="22"/>
        </w:rPr>
        <w:t>Детский сад обеспечивает права каждого воспитанника в соответствии с Конвенцией « О правах ребёнка», законодательством Российской Федерации и Республикой Коми, настоящим Уставом  договором между Детским садом и родителями (законными представителями).</w:t>
      </w:r>
    </w:p>
    <w:p w:rsidR="00A76063" w:rsidRDefault="00512589" w:rsidP="00512589">
      <w:pPr>
        <w:tabs>
          <w:tab w:val="left" w:pos="360"/>
        </w:tabs>
        <w:ind w:left="360"/>
        <w:jc w:val="both"/>
        <w:rPr>
          <w:sz w:val="22"/>
          <w:szCs w:val="22"/>
        </w:rPr>
      </w:pPr>
      <w:r>
        <w:rPr>
          <w:b/>
          <w:bCs/>
          <w:sz w:val="22"/>
          <w:szCs w:val="22"/>
        </w:rPr>
        <w:tab/>
      </w:r>
      <w:r w:rsidRPr="00817CB2">
        <w:rPr>
          <w:b/>
          <w:bCs/>
          <w:sz w:val="22"/>
          <w:szCs w:val="22"/>
        </w:rPr>
        <w:t>5.3.</w:t>
      </w:r>
      <w:r w:rsidRPr="00817CB2">
        <w:rPr>
          <w:sz w:val="22"/>
          <w:szCs w:val="22"/>
        </w:rPr>
        <w:t xml:space="preserve"> Взаимоотношения  участников образовательного процесса  строятся на основе сотрудничества, уважения личности, приоритета общечеловеческих ценностей</w:t>
      </w:r>
      <w:r w:rsidR="00A76063" w:rsidRPr="00A76063">
        <w:t xml:space="preserve"> </w:t>
      </w:r>
      <w:r w:rsidR="00A76063" w:rsidRPr="00D7720F">
        <w:t xml:space="preserve">и </w:t>
      </w:r>
      <w:r w:rsidR="00A76063" w:rsidRPr="00D7720F">
        <w:lastRenderedPageBreak/>
        <w:t>предоставления ему свободы развития в соответствии с индивидуальными особенностями.</w:t>
      </w:r>
      <w:r w:rsidRPr="00817CB2">
        <w:rPr>
          <w:sz w:val="22"/>
          <w:szCs w:val="22"/>
        </w:rPr>
        <w:t xml:space="preserve">.                                                             </w:t>
      </w:r>
    </w:p>
    <w:p w:rsidR="00512589" w:rsidRPr="00817CB2" w:rsidRDefault="00512589" w:rsidP="00512589">
      <w:pPr>
        <w:tabs>
          <w:tab w:val="left" w:pos="360"/>
        </w:tabs>
        <w:ind w:left="360"/>
        <w:jc w:val="both"/>
        <w:rPr>
          <w:sz w:val="22"/>
          <w:szCs w:val="22"/>
        </w:rPr>
      </w:pPr>
      <w:r w:rsidRPr="00817CB2">
        <w:rPr>
          <w:sz w:val="22"/>
          <w:szCs w:val="22"/>
        </w:rPr>
        <w:t xml:space="preserve">  </w:t>
      </w:r>
      <w:r>
        <w:rPr>
          <w:sz w:val="22"/>
          <w:szCs w:val="22"/>
        </w:rPr>
        <w:t xml:space="preserve"> </w:t>
      </w:r>
      <w:r w:rsidRPr="00817CB2">
        <w:rPr>
          <w:b/>
          <w:sz w:val="22"/>
          <w:szCs w:val="22"/>
        </w:rPr>
        <w:t>5.4. Права и обязанности участников образовательного процесса:</w:t>
      </w:r>
    </w:p>
    <w:p w:rsidR="00512589" w:rsidRPr="00817CB2" w:rsidRDefault="00512589" w:rsidP="00512589">
      <w:pPr>
        <w:ind w:firstLine="360"/>
        <w:jc w:val="both"/>
        <w:rPr>
          <w:sz w:val="22"/>
          <w:szCs w:val="22"/>
        </w:rPr>
      </w:pPr>
      <w:r>
        <w:rPr>
          <w:b/>
          <w:bCs/>
          <w:sz w:val="22"/>
          <w:szCs w:val="22"/>
        </w:rPr>
        <w:t xml:space="preserve">     </w:t>
      </w:r>
      <w:r w:rsidRPr="00817CB2">
        <w:rPr>
          <w:b/>
          <w:bCs/>
          <w:sz w:val="22"/>
          <w:szCs w:val="22"/>
        </w:rPr>
        <w:t>5.4.1</w:t>
      </w:r>
      <w:r w:rsidRPr="00817CB2">
        <w:rPr>
          <w:b/>
          <w:bCs/>
          <w:sz w:val="22"/>
          <w:szCs w:val="22"/>
          <w:u w:val="single"/>
        </w:rPr>
        <w:t>.</w:t>
      </w:r>
      <w:r w:rsidRPr="00817CB2">
        <w:rPr>
          <w:sz w:val="22"/>
          <w:szCs w:val="22"/>
          <w:u w:val="single"/>
        </w:rPr>
        <w:t xml:space="preserve"> </w:t>
      </w:r>
      <w:r w:rsidRPr="00B74F91">
        <w:rPr>
          <w:b/>
          <w:sz w:val="22"/>
          <w:szCs w:val="22"/>
          <w:u w:val="single"/>
        </w:rPr>
        <w:t>Воспитанники имеют  право:</w:t>
      </w:r>
    </w:p>
    <w:p w:rsidR="00512589" w:rsidRPr="00817CB2" w:rsidRDefault="00512589" w:rsidP="00512589">
      <w:pPr>
        <w:jc w:val="both"/>
        <w:rPr>
          <w:sz w:val="22"/>
          <w:szCs w:val="22"/>
        </w:rPr>
      </w:pPr>
      <w:r w:rsidRPr="00817CB2">
        <w:rPr>
          <w:sz w:val="22"/>
          <w:szCs w:val="22"/>
        </w:rPr>
        <w:t>- на</w:t>
      </w:r>
      <w:r>
        <w:rPr>
          <w:sz w:val="22"/>
          <w:szCs w:val="22"/>
        </w:rPr>
        <w:t xml:space="preserve"> охрану жизни</w:t>
      </w:r>
      <w:r w:rsidRPr="00817CB2">
        <w:rPr>
          <w:sz w:val="22"/>
          <w:szCs w:val="22"/>
        </w:rPr>
        <w:t xml:space="preserve"> и здоровое развитие;</w:t>
      </w:r>
    </w:p>
    <w:p w:rsidR="00512589" w:rsidRPr="00817CB2" w:rsidRDefault="00512589" w:rsidP="00512589">
      <w:pPr>
        <w:jc w:val="both"/>
        <w:rPr>
          <w:sz w:val="22"/>
          <w:szCs w:val="22"/>
        </w:rPr>
      </w:pPr>
      <w:r w:rsidRPr="00817CB2">
        <w:rPr>
          <w:sz w:val="22"/>
          <w:szCs w:val="22"/>
        </w:rPr>
        <w:t>- на медицинскую помощь и охрану здоровья;</w:t>
      </w:r>
    </w:p>
    <w:p w:rsidR="00512589" w:rsidRPr="00817CB2" w:rsidRDefault="00512589" w:rsidP="00512589">
      <w:pPr>
        <w:jc w:val="both"/>
        <w:rPr>
          <w:sz w:val="22"/>
          <w:szCs w:val="22"/>
        </w:rPr>
      </w:pPr>
      <w:r w:rsidRPr="00817CB2">
        <w:rPr>
          <w:sz w:val="22"/>
          <w:szCs w:val="22"/>
        </w:rPr>
        <w:t>-на образование;</w:t>
      </w:r>
    </w:p>
    <w:p w:rsidR="00512589" w:rsidRPr="00817CB2" w:rsidRDefault="00512589" w:rsidP="00512589">
      <w:pPr>
        <w:jc w:val="both"/>
        <w:rPr>
          <w:sz w:val="22"/>
          <w:szCs w:val="22"/>
        </w:rPr>
      </w:pPr>
      <w:r w:rsidRPr="00817CB2">
        <w:rPr>
          <w:sz w:val="22"/>
          <w:szCs w:val="22"/>
        </w:rPr>
        <w:t>-на свободу мысли, совести, религии;</w:t>
      </w:r>
    </w:p>
    <w:p w:rsidR="00512589" w:rsidRPr="00817CB2" w:rsidRDefault="00512589" w:rsidP="00512589">
      <w:pPr>
        <w:jc w:val="both"/>
        <w:rPr>
          <w:sz w:val="22"/>
          <w:szCs w:val="22"/>
        </w:rPr>
      </w:pPr>
      <w:r w:rsidRPr="00817CB2">
        <w:rPr>
          <w:sz w:val="22"/>
          <w:szCs w:val="22"/>
        </w:rPr>
        <w:t>- свободно выражать своё мнение, получать и передавать информацию, идеи с помощью средств  по выбору ребёнка;</w:t>
      </w:r>
    </w:p>
    <w:p w:rsidR="00512589" w:rsidRPr="00817CB2" w:rsidRDefault="00512589" w:rsidP="00512589">
      <w:pPr>
        <w:jc w:val="both"/>
        <w:rPr>
          <w:sz w:val="22"/>
          <w:szCs w:val="22"/>
        </w:rPr>
      </w:pPr>
      <w:r w:rsidRPr="00817CB2">
        <w:rPr>
          <w:sz w:val="22"/>
          <w:szCs w:val="22"/>
        </w:rPr>
        <w:t>- на защиту от всех форм психического и физического насилия;</w:t>
      </w:r>
    </w:p>
    <w:p w:rsidR="00512589" w:rsidRPr="00817CB2" w:rsidRDefault="00512589" w:rsidP="00512589">
      <w:pPr>
        <w:jc w:val="both"/>
        <w:rPr>
          <w:sz w:val="22"/>
          <w:szCs w:val="22"/>
        </w:rPr>
      </w:pPr>
      <w:r w:rsidRPr="00817CB2">
        <w:rPr>
          <w:sz w:val="22"/>
          <w:szCs w:val="22"/>
        </w:rPr>
        <w:t>- удовлетворение физиологических потребностей</w:t>
      </w:r>
      <w:r>
        <w:rPr>
          <w:sz w:val="22"/>
          <w:szCs w:val="22"/>
        </w:rPr>
        <w:t xml:space="preserve"> </w:t>
      </w:r>
      <w:r w:rsidRPr="00817CB2">
        <w:rPr>
          <w:sz w:val="22"/>
          <w:szCs w:val="22"/>
        </w:rPr>
        <w:t>( в питании, сне, отдыхе и др.) в соответствии с его возрастом и индивидуальными особенностями развития ;</w:t>
      </w:r>
    </w:p>
    <w:p w:rsidR="00512589" w:rsidRPr="00817CB2" w:rsidRDefault="00512589" w:rsidP="00512589">
      <w:pPr>
        <w:jc w:val="both"/>
        <w:rPr>
          <w:sz w:val="22"/>
          <w:szCs w:val="22"/>
        </w:rPr>
      </w:pPr>
      <w:r w:rsidRPr="00817CB2">
        <w:rPr>
          <w:sz w:val="22"/>
          <w:szCs w:val="22"/>
        </w:rPr>
        <w:t>- получение образования в соответствии с федеральными государственными  требованиями;</w:t>
      </w:r>
    </w:p>
    <w:p w:rsidR="00512589" w:rsidRPr="00817CB2" w:rsidRDefault="00512589" w:rsidP="00512589">
      <w:pPr>
        <w:jc w:val="both"/>
        <w:rPr>
          <w:sz w:val="22"/>
          <w:szCs w:val="22"/>
        </w:rPr>
      </w:pPr>
      <w:r w:rsidRPr="00817CB2">
        <w:rPr>
          <w:sz w:val="22"/>
          <w:szCs w:val="22"/>
        </w:rPr>
        <w:t>-  получение дополнительных образовательных услуг.</w:t>
      </w:r>
    </w:p>
    <w:p w:rsidR="00512589" w:rsidRPr="00817CB2" w:rsidRDefault="00512589" w:rsidP="00512589">
      <w:pPr>
        <w:ind w:firstLine="708"/>
        <w:jc w:val="both"/>
        <w:rPr>
          <w:sz w:val="22"/>
          <w:szCs w:val="22"/>
        </w:rPr>
      </w:pPr>
      <w:r w:rsidRPr="00817CB2">
        <w:rPr>
          <w:b/>
          <w:bCs/>
          <w:sz w:val="22"/>
          <w:szCs w:val="22"/>
        </w:rPr>
        <w:t>5.4.2.</w:t>
      </w:r>
      <w:r w:rsidRPr="00817CB2">
        <w:rPr>
          <w:sz w:val="22"/>
          <w:szCs w:val="22"/>
        </w:rPr>
        <w:t>Детский сад обеспечивает  и  гарантирует  воспитанникам  во время пребывания в Детском саду:</w:t>
      </w:r>
    </w:p>
    <w:p w:rsidR="00512589" w:rsidRPr="00817CB2" w:rsidRDefault="00512589" w:rsidP="00512589">
      <w:pPr>
        <w:jc w:val="both"/>
        <w:rPr>
          <w:sz w:val="22"/>
          <w:szCs w:val="22"/>
        </w:rPr>
      </w:pPr>
      <w:r w:rsidRPr="00817CB2">
        <w:rPr>
          <w:sz w:val="22"/>
          <w:szCs w:val="22"/>
        </w:rPr>
        <w:t>-защиту от всех  форм физического или психического насилия;</w:t>
      </w:r>
    </w:p>
    <w:p w:rsidR="00512589" w:rsidRPr="00817CB2" w:rsidRDefault="00512589" w:rsidP="00512589">
      <w:pPr>
        <w:jc w:val="both"/>
        <w:rPr>
          <w:sz w:val="22"/>
          <w:szCs w:val="22"/>
        </w:rPr>
      </w:pPr>
      <w:r w:rsidRPr="00817CB2">
        <w:rPr>
          <w:sz w:val="22"/>
          <w:szCs w:val="22"/>
        </w:rPr>
        <w:t>-условия воспитания и образования, гарантирующие охрану жизни и укрепление здоровья;</w:t>
      </w:r>
    </w:p>
    <w:p w:rsidR="00512589" w:rsidRPr="00817CB2" w:rsidRDefault="00512589" w:rsidP="00512589">
      <w:pPr>
        <w:jc w:val="both"/>
        <w:rPr>
          <w:sz w:val="22"/>
          <w:szCs w:val="22"/>
        </w:rPr>
      </w:pPr>
      <w:r w:rsidRPr="00817CB2">
        <w:rPr>
          <w:sz w:val="22"/>
          <w:szCs w:val="22"/>
        </w:rPr>
        <w:t>-удовлетворение потребности в эмоционально-личностном общении;</w:t>
      </w:r>
    </w:p>
    <w:p w:rsidR="00512589" w:rsidRPr="00817CB2" w:rsidRDefault="00512589" w:rsidP="00512589">
      <w:pPr>
        <w:jc w:val="both"/>
        <w:rPr>
          <w:sz w:val="22"/>
          <w:szCs w:val="22"/>
        </w:rPr>
      </w:pPr>
      <w:r w:rsidRPr="00817CB2">
        <w:rPr>
          <w:sz w:val="22"/>
          <w:szCs w:val="22"/>
        </w:rPr>
        <w:t>-защиту его достоинства;</w:t>
      </w:r>
    </w:p>
    <w:p w:rsidR="00512589" w:rsidRPr="00817CB2" w:rsidRDefault="00512589" w:rsidP="00512589">
      <w:pPr>
        <w:jc w:val="both"/>
        <w:rPr>
          <w:sz w:val="22"/>
          <w:szCs w:val="22"/>
        </w:rPr>
      </w:pPr>
      <w:r w:rsidRPr="00817CB2">
        <w:rPr>
          <w:sz w:val="22"/>
          <w:szCs w:val="22"/>
        </w:rPr>
        <w:t>-удовлетворение физических потребностей (в питании, сне, отдыхе);</w:t>
      </w:r>
    </w:p>
    <w:p w:rsidR="00512589" w:rsidRPr="00817CB2" w:rsidRDefault="00512589" w:rsidP="00512589">
      <w:pPr>
        <w:jc w:val="both"/>
        <w:rPr>
          <w:sz w:val="22"/>
          <w:szCs w:val="22"/>
        </w:rPr>
      </w:pPr>
      <w:r w:rsidRPr="00817CB2">
        <w:rPr>
          <w:sz w:val="22"/>
          <w:szCs w:val="22"/>
        </w:rPr>
        <w:t>-образование в соответствии с федеральными государственными  требованиями;</w:t>
      </w:r>
    </w:p>
    <w:p w:rsidR="00512589" w:rsidRPr="00817CB2" w:rsidRDefault="00512589" w:rsidP="00512589">
      <w:pPr>
        <w:jc w:val="both"/>
        <w:rPr>
          <w:sz w:val="22"/>
          <w:szCs w:val="22"/>
        </w:rPr>
      </w:pPr>
      <w:r w:rsidRPr="00817CB2">
        <w:rPr>
          <w:sz w:val="22"/>
          <w:szCs w:val="22"/>
        </w:rPr>
        <w:t xml:space="preserve">- получение  дополнительных образовательных услуг; </w:t>
      </w:r>
    </w:p>
    <w:p w:rsidR="00512589" w:rsidRPr="00817CB2" w:rsidRDefault="00512589" w:rsidP="00512589">
      <w:pPr>
        <w:jc w:val="both"/>
        <w:rPr>
          <w:sz w:val="22"/>
          <w:szCs w:val="22"/>
        </w:rPr>
      </w:pPr>
      <w:r w:rsidRPr="00817CB2">
        <w:rPr>
          <w:sz w:val="22"/>
          <w:szCs w:val="22"/>
        </w:rPr>
        <w:t>-развитие творческих способностей и интересов;</w:t>
      </w:r>
    </w:p>
    <w:p w:rsidR="00512589" w:rsidRPr="00817CB2" w:rsidRDefault="00512589" w:rsidP="00512589">
      <w:pPr>
        <w:ind w:firstLine="708"/>
        <w:jc w:val="both"/>
        <w:rPr>
          <w:sz w:val="22"/>
          <w:szCs w:val="22"/>
        </w:rPr>
      </w:pPr>
      <w:r w:rsidRPr="00817CB2">
        <w:rPr>
          <w:b/>
          <w:bCs/>
          <w:sz w:val="22"/>
          <w:szCs w:val="22"/>
        </w:rPr>
        <w:t>5.</w:t>
      </w:r>
      <w:r>
        <w:rPr>
          <w:b/>
          <w:bCs/>
          <w:sz w:val="22"/>
          <w:szCs w:val="22"/>
        </w:rPr>
        <w:t>5</w:t>
      </w:r>
      <w:r w:rsidRPr="00817CB2">
        <w:rPr>
          <w:sz w:val="22"/>
          <w:szCs w:val="22"/>
        </w:rPr>
        <w:t xml:space="preserve">. </w:t>
      </w:r>
      <w:r w:rsidRPr="00B74F91">
        <w:rPr>
          <w:b/>
          <w:sz w:val="22"/>
          <w:szCs w:val="22"/>
          <w:u w:val="single"/>
        </w:rPr>
        <w:t>Педагогические работники имеют право:</w:t>
      </w:r>
    </w:p>
    <w:p w:rsidR="00512589" w:rsidRPr="00817CB2" w:rsidRDefault="00512589" w:rsidP="00512589">
      <w:pPr>
        <w:jc w:val="both"/>
        <w:rPr>
          <w:sz w:val="22"/>
          <w:szCs w:val="22"/>
        </w:rPr>
      </w:pPr>
      <w:r w:rsidRPr="00817CB2">
        <w:rPr>
          <w:sz w:val="22"/>
          <w:szCs w:val="22"/>
        </w:rPr>
        <w:t>-участвовать в управлении Детским садом  в порядке</w:t>
      </w:r>
      <w:r>
        <w:rPr>
          <w:sz w:val="22"/>
          <w:szCs w:val="22"/>
        </w:rPr>
        <w:t>, определяемым</w:t>
      </w:r>
      <w:r w:rsidRPr="00817CB2">
        <w:rPr>
          <w:sz w:val="22"/>
          <w:szCs w:val="22"/>
        </w:rPr>
        <w:t xml:space="preserve"> Уставом Детского сада;</w:t>
      </w:r>
    </w:p>
    <w:p w:rsidR="00512589" w:rsidRPr="00817CB2" w:rsidRDefault="00512589" w:rsidP="00512589">
      <w:pPr>
        <w:jc w:val="both"/>
        <w:rPr>
          <w:sz w:val="22"/>
          <w:szCs w:val="22"/>
        </w:rPr>
      </w:pPr>
      <w:r w:rsidRPr="00817CB2">
        <w:rPr>
          <w:sz w:val="22"/>
          <w:szCs w:val="22"/>
        </w:rPr>
        <w:t>- принимать правила внутреннего трудового распорядка;</w:t>
      </w:r>
    </w:p>
    <w:p w:rsidR="00512589" w:rsidRPr="00817CB2" w:rsidRDefault="00512589" w:rsidP="00512589">
      <w:pPr>
        <w:jc w:val="both"/>
        <w:rPr>
          <w:sz w:val="22"/>
          <w:szCs w:val="22"/>
        </w:rPr>
      </w:pPr>
      <w:r w:rsidRPr="00817CB2">
        <w:rPr>
          <w:sz w:val="22"/>
          <w:szCs w:val="22"/>
        </w:rPr>
        <w:t>- при</w:t>
      </w:r>
      <w:r w:rsidR="00A76063">
        <w:rPr>
          <w:sz w:val="22"/>
          <w:szCs w:val="22"/>
        </w:rPr>
        <w:t>нимать решения на производственном совещании</w:t>
      </w:r>
      <w:r w:rsidRPr="00817CB2">
        <w:rPr>
          <w:sz w:val="22"/>
          <w:szCs w:val="22"/>
        </w:rPr>
        <w:t xml:space="preserve"> трудового коллектива;</w:t>
      </w:r>
    </w:p>
    <w:p w:rsidR="00512589" w:rsidRPr="00817CB2" w:rsidRDefault="00512589" w:rsidP="00512589">
      <w:pPr>
        <w:jc w:val="both"/>
        <w:rPr>
          <w:sz w:val="22"/>
          <w:szCs w:val="22"/>
        </w:rPr>
      </w:pPr>
      <w:r w:rsidRPr="00817CB2">
        <w:rPr>
          <w:sz w:val="22"/>
          <w:szCs w:val="22"/>
        </w:rPr>
        <w:t>-защищать свою профессиональную честь и достоинство;</w:t>
      </w:r>
    </w:p>
    <w:p w:rsidR="00512589" w:rsidRPr="00817CB2" w:rsidRDefault="00512589" w:rsidP="00512589">
      <w:pPr>
        <w:jc w:val="both"/>
        <w:rPr>
          <w:sz w:val="22"/>
          <w:szCs w:val="22"/>
        </w:rPr>
      </w:pPr>
      <w:r w:rsidRPr="00817CB2">
        <w:rPr>
          <w:sz w:val="22"/>
          <w:szCs w:val="22"/>
        </w:rPr>
        <w:t>-повышать квалификацию, профессиональное мастерство;</w:t>
      </w:r>
    </w:p>
    <w:p w:rsidR="00512589" w:rsidRPr="00817CB2" w:rsidRDefault="00512589" w:rsidP="00512589">
      <w:pPr>
        <w:jc w:val="both"/>
        <w:rPr>
          <w:sz w:val="22"/>
          <w:szCs w:val="22"/>
        </w:rPr>
      </w:pPr>
      <w:r w:rsidRPr="00817CB2">
        <w:rPr>
          <w:sz w:val="22"/>
          <w:szCs w:val="22"/>
        </w:rPr>
        <w:t>-аттестоваться на добровольной основе на любую квалификационную категорию;</w:t>
      </w:r>
    </w:p>
    <w:p w:rsidR="00512589" w:rsidRPr="00817CB2" w:rsidRDefault="00512589" w:rsidP="00512589">
      <w:pPr>
        <w:jc w:val="both"/>
        <w:rPr>
          <w:sz w:val="22"/>
          <w:szCs w:val="22"/>
        </w:rPr>
      </w:pPr>
      <w:r w:rsidRPr="00817CB2">
        <w:rPr>
          <w:sz w:val="22"/>
          <w:szCs w:val="22"/>
        </w:rPr>
        <w:t>-получать пенсию за выслугу лет до достижения ими пенсионного возраста;</w:t>
      </w:r>
    </w:p>
    <w:p w:rsidR="00512589" w:rsidRPr="00817CB2" w:rsidRDefault="00512589" w:rsidP="00512589">
      <w:pPr>
        <w:jc w:val="both"/>
        <w:rPr>
          <w:sz w:val="22"/>
          <w:szCs w:val="22"/>
        </w:rPr>
      </w:pPr>
      <w:r w:rsidRPr="00817CB2">
        <w:rPr>
          <w:sz w:val="22"/>
          <w:szCs w:val="22"/>
        </w:rPr>
        <w:t>-получать социальные льготы и гарантии, установленные законодательством Российской Федерации и Республики Коми, а также  дополнительные  льготы.</w:t>
      </w:r>
    </w:p>
    <w:p w:rsidR="00512589" w:rsidRPr="00817CB2" w:rsidRDefault="00512589" w:rsidP="00512589">
      <w:pPr>
        <w:ind w:firstLine="708"/>
        <w:jc w:val="both"/>
        <w:rPr>
          <w:sz w:val="22"/>
          <w:szCs w:val="22"/>
        </w:rPr>
      </w:pPr>
      <w:r w:rsidRPr="00817CB2">
        <w:rPr>
          <w:b/>
          <w:bCs/>
          <w:sz w:val="22"/>
          <w:szCs w:val="22"/>
        </w:rPr>
        <w:t>5.</w:t>
      </w:r>
      <w:r>
        <w:rPr>
          <w:b/>
          <w:bCs/>
          <w:sz w:val="22"/>
          <w:szCs w:val="22"/>
        </w:rPr>
        <w:t>5.1</w:t>
      </w:r>
      <w:r w:rsidRPr="00817CB2">
        <w:rPr>
          <w:b/>
          <w:sz w:val="22"/>
          <w:szCs w:val="22"/>
        </w:rPr>
        <w:t>.</w:t>
      </w:r>
      <w:r w:rsidRPr="00817CB2">
        <w:rPr>
          <w:sz w:val="22"/>
          <w:szCs w:val="22"/>
        </w:rPr>
        <w:t xml:space="preserve"> </w:t>
      </w:r>
      <w:r w:rsidRPr="00506A70">
        <w:rPr>
          <w:b/>
          <w:sz w:val="22"/>
          <w:szCs w:val="22"/>
          <w:u w:val="single"/>
        </w:rPr>
        <w:t>Педагогические работники обязаны:</w:t>
      </w:r>
    </w:p>
    <w:p w:rsidR="00512589" w:rsidRPr="00817CB2" w:rsidRDefault="00512589" w:rsidP="00512589">
      <w:pPr>
        <w:jc w:val="both"/>
        <w:rPr>
          <w:sz w:val="22"/>
          <w:szCs w:val="22"/>
        </w:rPr>
      </w:pPr>
      <w:r w:rsidRPr="00817CB2">
        <w:rPr>
          <w:sz w:val="22"/>
          <w:szCs w:val="22"/>
        </w:rPr>
        <w:t>-</w:t>
      </w:r>
      <w:r w:rsidRPr="00BF0F87">
        <w:rPr>
          <w:sz w:val="22"/>
          <w:szCs w:val="22"/>
        </w:rPr>
        <w:t xml:space="preserve"> </w:t>
      </w:r>
      <w:r w:rsidRPr="00817CB2">
        <w:rPr>
          <w:sz w:val="22"/>
          <w:szCs w:val="22"/>
        </w:rPr>
        <w:t>выполнять Устав Детского сада  и правила внутреннего трудового распорядка</w:t>
      </w:r>
      <w:r>
        <w:rPr>
          <w:sz w:val="22"/>
          <w:szCs w:val="22"/>
        </w:rPr>
        <w:t>, выполнять требования должностных инструкций,</w:t>
      </w:r>
      <w:r w:rsidRPr="00817CB2">
        <w:rPr>
          <w:sz w:val="22"/>
          <w:szCs w:val="22"/>
        </w:rPr>
        <w:t xml:space="preserve"> пожарную безопасность,  инструкции по охране труда;</w:t>
      </w:r>
    </w:p>
    <w:p w:rsidR="00512589" w:rsidRPr="00817CB2" w:rsidRDefault="00512589" w:rsidP="00512589">
      <w:pPr>
        <w:jc w:val="both"/>
        <w:rPr>
          <w:sz w:val="22"/>
          <w:szCs w:val="22"/>
        </w:rPr>
      </w:pPr>
      <w:r w:rsidRPr="00817CB2">
        <w:rPr>
          <w:sz w:val="22"/>
          <w:szCs w:val="22"/>
        </w:rPr>
        <w:t>- выполнять  условия  трудового  договора;</w:t>
      </w:r>
    </w:p>
    <w:p w:rsidR="00512589" w:rsidRPr="00817CB2" w:rsidRDefault="00512589" w:rsidP="00512589">
      <w:pPr>
        <w:jc w:val="both"/>
        <w:rPr>
          <w:sz w:val="22"/>
          <w:szCs w:val="22"/>
        </w:rPr>
      </w:pPr>
      <w:r w:rsidRPr="00817CB2">
        <w:rPr>
          <w:sz w:val="22"/>
          <w:szCs w:val="22"/>
        </w:rPr>
        <w:t>-принимать участие в урегулировании конфликтов по письменному заявлению родителей (законных представителей);</w:t>
      </w:r>
    </w:p>
    <w:p w:rsidR="00512589" w:rsidRPr="00817CB2" w:rsidRDefault="00512589" w:rsidP="00512589">
      <w:pPr>
        <w:jc w:val="both"/>
        <w:rPr>
          <w:sz w:val="22"/>
          <w:szCs w:val="22"/>
        </w:rPr>
      </w:pPr>
      <w:r w:rsidRPr="00817CB2">
        <w:rPr>
          <w:sz w:val="22"/>
          <w:szCs w:val="22"/>
        </w:rPr>
        <w:t>- обеспечить высокую эффективность образовательного процесса;</w:t>
      </w:r>
    </w:p>
    <w:p w:rsidR="00512589" w:rsidRPr="00817CB2" w:rsidRDefault="00512589" w:rsidP="00512589">
      <w:pPr>
        <w:jc w:val="both"/>
        <w:rPr>
          <w:sz w:val="22"/>
          <w:szCs w:val="22"/>
        </w:rPr>
      </w:pPr>
      <w:r w:rsidRPr="00817CB2">
        <w:rPr>
          <w:sz w:val="22"/>
          <w:szCs w:val="22"/>
        </w:rPr>
        <w:t>- нести ответственность за реализацию в полном объеме содержания образования по реализуемым программам;</w:t>
      </w:r>
    </w:p>
    <w:p w:rsidR="00512589" w:rsidRPr="00817CB2" w:rsidRDefault="00512589" w:rsidP="00512589">
      <w:pPr>
        <w:jc w:val="both"/>
        <w:rPr>
          <w:sz w:val="22"/>
          <w:szCs w:val="22"/>
        </w:rPr>
      </w:pPr>
      <w:r w:rsidRPr="00817CB2">
        <w:rPr>
          <w:sz w:val="22"/>
          <w:szCs w:val="22"/>
        </w:rPr>
        <w:t>- нести ответственность за соблюдение сан</w:t>
      </w:r>
      <w:r w:rsidR="00A76063">
        <w:rPr>
          <w:sz w:val="22"/>
          <w:szCs w:val="22"/>
        </w:rPr>
        <w:t xml:space="preserve">итарно </w:t>
      </w:r>
      <w:r w:rsidR="00027CEE">
        <w:rPr>
          <w:sz w:val="22"/>
          <w:szCs w:val="22"/>
        </w:rPr>
        <w:t xml:space="preserve"> - </w:t>
      </w:r>
      <w:r w:rsidRPr="00817CB2">
        <w:rPr>
          <w:sz w:val="22"/>
          <w:szCs w:val="22"/>
        </w:rPr>
        <w:t>эпид</w:t>
      </w:r>
      <w:r w:rsidR="00A76063">
        <w:rPr>
          <w:sz w:val="22"/>
          <w:szCs w:val="22"/>
        </w:rPr>
        <w:t xml:space="preserve">емиологического </w:t>
      </w:r>
      <w:r w:rsidRPr="00817CB2">
        <w:rPr>
          <w:sz w:val="22"/>
          <w:szCs w:val="22"/>
        </w:rPr>
        <w:t>режима</w:t>
      </w:r>
      <w:r w:rsidR="00A76063">
        <w:rPr>
          <w:sz w:val="22"/>
          <w:szCs w:val="22"/>
        </w:rPr>
        <w:t>,</w:t>
      </w:r>
      <w:r w:rsidRPr="00817CB2">
        <w:rPr>
          <w:sz w:val="22"/>
          <w:szCs w:val="22"/>
        </w:rPr>
        <w:t xml:space="preserve"> организацию питания, выполнения режима дня детей в своей группе;</w:t>
      </w:r>
    </w:p>
    <w:p w:rsidR="00512589" w:rsidRDefault="00512589" w:rsidP="00512589">
      <w:pPr>
        <w:jc w:val="both"/>
        <w:rPr>
          <w:sz w:val="22"/>
          <w:szCs w:val="22"/>
        </w:rPr>
      </w:pPr>
      <w:r w:rsidRPr="00817CB2">
        <w:rPr>
          <w:sz w:val="22"/>
          <w:szCs w:val="22"/>
        </w:rPr>
        <w:t>-проходить пери</w:t>
      </w:r>
      <w:r w:rsidR="00027CEE">
        <w:rPr>
          <w:sz w:val="22"/>
          <w:szCs w:val="22"/>
        </w:rPr>
        <w:t xml:space="preserve">одические  </w:t>
      </w:r>
      <w:r w:rsidRPr="00817CB2">
        <w:rPr>
          <w:sz w:val="22"/>
          <w:szCs w:val="22"/>
        </w:rPr>
        <w:t xml:space="preserve"> медицинские обследования за счет  </w:t>
      </w:r>
      <w:r>
        <w:rPr>
          <w:sz w:val="22"/>
          <w:szCs w:val="22"/>
        </w:rPr>
        <w:t>средств</w:t>
      </w:r>
      <w:r w:rsidRPr="00817CB2">
        <w:rPr>
          <w:sz w:val="22"/>
          <w:szCs w:val="22"/>
        </w:rPr>
        <w:t xml:space="preserve"> Учредителя;</w:t>
      </w:r>
    </w:p>
    <w:p w:rsidR="00027CEE" w:rsidRPr="00817CB2" w:rsidRDefault="00027CEE" w:rsidP="00512589">
      <w:pPr>
        <w:jc w:val="both"/>
        <w:rPr>
          <w:sz w:val="22"/>
          <w:szCs w:val="22"/>
        </w:rPr>
      </w:pPr>
      <w:r w:rsidRPr="00D7720F">
        <w:t>- участвовать в работе педагогических и методических советов, других формах методической работы, в организации родительских собраний, оздоровительных, воспитательных и др. мероприятий,</w:t>
      </w:r>
    </w:p>
    <w:p w:rsidR="00512589" w:rsidRPr="00817CB2" w:rsidRDefault="00512589" w:rsidP="00512589">
      <w:pPr>
        <w:jc w:val="both"/>
        <w:rPr>
          <w:sz w:val="22"/>
          <w:szCs w:val="22"/>
        </w:rPr>
      </w:pPr>
      <w:r w:rsidRPr="00817CB2">
        <w:rPr>
          <w:sz w:val="22"/>
          <w:szCs w:val="22"/>
        </w:rPr>
        <w:t>-оказывать консультативную и методическую помощь родителям ( законным представителям ) по вопросам воспитания, обучения и развития детей;</w:t>
      </w:r>
    </w:p>
    <w:p w:rsidR="00512589" w:rsidRPr="00817CB2" w:rsidRDefault="00512589" w:rsidP="00512589">
      <w:pPr>
        <w:jc w:val="both"/>
        <w:rPr>
          <w:sz w:val="22"/>
          <w:szCs w:val="22"/>
        </w:rPr>
      </w:pPr>
      <w:r w:rsidRPr="00817CB2">
        <w:rPr>
          <w:sz w:val="22"/>
          <w:szCs w:val="22"/>
        </w:rPr>
        <w:t>-охранять жизнь и здоровье детей, защищать их от любого физического или пси</w:t>
      </w:r>
      <w:r>
        <w:rPr>
          <w:sz w:val="22"/>
          <w:szCs w:val="22"/>
        </w:rPr>
        <w:t>хического насилия в период образовательного процесса;</w:t>
      </w:r>
    </w:p>
    <w:p w:rsidR="00512589" w:rsidRPr="00817CB2" w:rsidRDefault="00512589" w:rsidP="00512589">
      <w:pPr>
        <w:jc w:val="both"/>
        <w:rPr>
          <w:sz w:val="22"/>
          <w:szCs w:val="22"/>
        </w:rPr>
      </w:pPr>
      <w:r w:rsidRPr="00817CB2">
        <w:rPr>
          <w:sz w:val="22"/>
          <w:szCs w:val="22"/>
        </w:rPr>
        <w:t>-совершенствовать профессиональное мастерство;</w:t>
      </w:r>
    </w:p>
    <w:p w:rsidR="00512589" w:rsidRDefault="00512589" w:rsidP="00512589">
      <w:pPr>
        <w:jc w:val="both"/>
        <w:rPr>
          <w:sz w:val="22"/>
          <w:szCs w:val="22"/>
        </w:rPr>
      </w:pPr>
      <w:r w:rsidRPr="00817CB2">
        <w:rPr>
          <w:sz w:val="22"/>
          <w:szCs w:val="22"/>
        </w:rPr>
        <w:t>-следовать инструкции по охране жизни и здоровья воспитанников;</w:t>
      </w:r>
    </w:p>
    <w:p w:rsidR="00512589" w:rsidRDefault="00512589" w:rsidP="00512589">
      <w:pPr>
        <w:jc w:val="both"/>
        <w:rPr>
          <w:sz w:val="22"/>
          <w:szCs w:val="22"/>
        </w:rPr>
      </w:pPr>
    </w:p>
    <w:p w:rsidR="00512589" w:rsidRDefault="00512589" w:rsidP="00512589">
      <w:pPr>
        <w:ind w:firstLine="708"/>
        <w:jc w:val="both"/>
        <w:rPr>
          <w:sz w:val="22"/>
          <w:szCs w:val="22"/>
        </w:rPr>
      </w:pPr>
      <w:r>
        <w:rPr>
          <w:b/>
          <w:bCs/>
          <w:sz w:val="22"/>
          <w:szCs w:val="22"/>
        </w:rPr>
        <w:lastRenderedPageBreak/>
        <w:t>5.5.2</w:t>
      </w:r>
      <w:r w:rsidRPr="00817CB2">
        <w:rPr>
          <w:b/>
          <w:bCs/>
          <w:sz w:val="22"/>
          <w:szCs w:val="22"/>
        </w:rPr>
        <w:t>.</w:t>
      </w:r>
      <w:r w:rsidRPr="00817CB2">
        <w:rPr>
          <w:sz w:val="22"/>
          <w:szCs w:val="22"/>
        </w:rPr>
        <w:t xml:space="preserve"> На педагогическую работу принимаются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7F1C3A" w:rsidRDefault="007F1C3A" w:rsidP="00512589">
      <w:pPr>
        <w:ind w:firstLine="708"/>
        <w:jc w:val="both"/>
        <w:rPr>
          <w:sz w:val="22"/>
          <w:szCs w:val="22"/>
        </w:rPr>
      </w:pPr>
      <w:r>
        <w:rPr>
          <w:sz w:val="22"/>
          <w:szCs w:val="22"/>
        </w:rPr>
        <w:t>К педагогической д</w:t>
      </w:r>
      <w:r w:rsidR="00287287">
        <w:rPr>
          <w:sz w:val="22"/>
          <w:szCs w:val="22"/>
        </w:rPr>
        <w:t>еятельности не допускаются лица</w:t>
      </w:r>
      <w:r>
        <w:rPr>
          <w:sz w:val="22"/>
          <w:szCs w:val="22"/>
        </w:rPr>
        <w:t>:</w:t>
      </w:r>
    </w:p>
    <w:p w:rsidR="007F1C3A" w:rsidRPr="00F161D4" w:rsidRDefault="00287287" w:rsidP="00F161D4">
      <w:pPr>
        <w:pStyle w:val="ac"/>
        <w:numPr>
          <w:ilvl w:val="0"/>
          <w:numId w:val="29"/>
        </w:numPr>
        <w:jc w:val="both"/>
        <w:rPr>
          <w:sz w:val="22"/>
          <w:szCs w:val="22"/>
        </w:rPr>
      </w:pPr>
      <w:r w:rsidRPr="00F161D4">
        <w:rPr>
          <w:sz w:val="22"/>
          <w:szCs w:val="22"/>
        </w:rPr>
        <w:t>лиш</w:t>
      </w:r>
      <w:r w:rsidR="007F1C3A" w:rsidRPr="00F161D4">
        <w:rPr>
          <w:sz w:val="22"/>
          <w:szCs w:val="22"/>
        </w:rPr>
        <w:t>ённые права заниматься педагогич</w:t>
      </w:r>
      <w:r w:rsidRPr="00F161D4">
        <w:rPr>
          <w:sz w:val="22"/>
          <w:szCs w:val="22"/>
        </w:rPr>
        <w:t>еской деятельностью в соответст</w:t>
      </w:r>
      <w:r w:rsidR="007F1C3A" w:rsidRPr="00F161D4">
        <w:rPr>
          <w:sz w:val="22"/>
          <w:szCs w:val="22"/>
        </w:rPr>
        <w:t>вии с вступившим в законную силу приговором суда;</w:t>
      </w:r>
    </w:p>
    <w:p w:rsidR="008041A0" w:rsidRPr="00F161D4" w:rsidRDefault="00287287" w:rsidP="00F161D4">
      <w:pPr>
        <w:pStyle w:val="ac"/>
        <w:numPr>
          <w:ilvl w:val="0"/>
          <w:numId w:val="29"/>
        </w:numPr>
        <w:jc w:val="both"/>
        <w:rPr>
          <w:sz w:val="22"/>
          <w:szCs w:val="22"/>
        </w:rPr>
      </w:pPr>
      <w:r w:rsidRPr="00F161D4">
        <w:rPr>
          <w:sz w:val="22"/>
          <w:szCs w:val="22"/>
        </w:rPr>
        <w:t>и</w:t>
      </w:r>
      <w:r w:rsidR="007F1C3A" w:rsidRPr="00F161D4">
        <w:rPr>
          <w:sz w:val="22"/>
          <w:szCs w:val="22"/>
        </w:rPr>
        <w:t>ме</w:t>
      </w:r>
      <w:r w:rsidR="008041A0" w:rsidRPr="00F161D4">
        <w:rPr>
          <w:sz w:val="22"/>
          <w:szCs w:val="22"/>
        </w:rPr>
        <w:t>ющие или имевшие судимость</w:t>
      </w:r>
      <w:r w:rsidR="007F1C3A" w:rsidRPr="00F161D4">
        <w:rPr>
          <w:sz w:val="22"/>
          <w:szCs w:val="22"/>
        </w:rPr>
        <w:t>;</w:t>
      </w:r>
    </w:p>
    <w:p w:rsidR="008041A0" w:rsidRPr="00F161D4" w:rsidRDefault="008041A0" w:rsidP="00F161D4">
      <w:pPr>
        <w:pStyle w:val="ac"/>
        <w:numPr>
          <w:ilvl w:val="0"/>
          <w:numId w:val="29"/>
        </w:numPr>
        <w:jc w:val="both"/>
        <w:rPr>
          <w:sz w:val="22"/>
          <w:szCs w:val="22"/>
        </w:rPr>
      </w:pPr>
      <w:r w:rsidRPr="00F161D4">
        <w:rPr>
          <w:sz w:val="22"/>
          <w:szCs w:val="22"/>
        </w:rPr>
        <w:t>подвергающиеся или подвергавшиеся</w:t>
      </w:r>
      <w:r w:rsidR="007F1C3A" w:rsidRPr="00F161D4">
        <w:rPr>
          <w:sz w:val="22"/>
          <w:szCs w:val="22"/>
        </w:rPr>
        <w:t xml:space="preserve"> </w:t>
      </w:r>
      <w:r w:rsidRPr="00F161D4">
        <w:rPr>
          <w:sz w:val="22"/>
          <w:szCs w:val="22"/>
        </w:rPr>
        <w:t xml:space="preserve">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w:t>
      </w:r>
      <w:r w:rsidR="00F161D4" w:rsidRPr="00F161D4">
        <w:rPr>
          <w:sz w:val="22"/>
          <w:szCs w:val="22"/>
        </w:rPr>
        <w:t>, к</w:t>
      </w:r>
      <w:r w:rsidRPr="00F161D4">
        <w:rPr>
          <w:sz w:val="22"/>
          <w:szCs w:val="22"/>
        </w:rPr>
        <w:t xml:space="preserve">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w:t>
      </w:r>
      <w:r w:rsidR="00F161D4" w:rsidRPr="00F161D4">
        <w:rPr>
          <w:sz w:val="22"/>
          <w:szCs w:val="22"/>
        </w:rPr>
        <w:t>также общественной безопасности;</w:t>
      </w:r>
    </w:p>
    <w:p w:rsidR="007F1C3A" w:rsidRPr="00F161D4" w:rsidRDefault="007F1C3A" w:rsidP="00F161D4">
      <w:pPr>
        <w:pStyle w:val="ac"/>
        <w:numPr>
          <w:ilvl w:val="0"/>
          <w:numId w:val="29"/>
        </w:numPr>
        <w:jc w:val="both"/>
        <w:rPr>
          <w:sz w:val="22"/>
          <w:szCs w:val="22"/>
        </w:rPr>
      </w:pPr>
      <w:r w:rsidRPr="00F161D4">
        <w:rPr>
          <w:sz w:val="22"/>
          <w:szCs w:val="22"/>
        </w:rPr>
        <w:t>признанные недееспособными в установленн</w:t>
      </w:r>
      <w:r w:rsidR="008041A0" w:rsidRPr="00F161D4">
        <w:rPr>
          <w:sz w:val="22"/>
          <w:szCs w:val="22"/>
        </w:rPr>
        <w:t>ом федеральным законом порядке</w:t>
      </w:r>
      <w:r w:rsidR="00F161D4">
        <w:rPr>
          <w:sz w:val="22"/>
          <w:szCs w:val="22"/>
        </w:rPr>
        <w:t>;</w:t>
      </w:r>
      <w:r w:rsidR="008041A0" w:rsidRPr="00F161D4">
        <w:rPr>
          <w:sz w:val="22"/>
          <w:szCs w:val="22"/>
        </w:rPr>
        <w:t xml:space="preserve"> </w:t>
      </w:r>
    </w:p>
    <w:p w:rsidR="007F1C3A" w:rsidRPr="00F161D4" w:rsidRDefault="00F161D4" w:rsidP="00F161D4">
      <w:pPr>
        <w:pStyle w:val="ac"/>
        <w:numPr>
          <w:ilvl w:val="0"/>
          <w:numId w:val="29"/>
        </w:numPr>
        <w:jc w:val="both"/>
        <w:rPr>
          <w:sz w:val="22"/>
          <w:szCs w:val="22"/>
        </w:rPr>
      </w:pPr>
      <w:r>
        <w:rPr>
          <w:sz w:val="22"/>
          <w:szCs w:val="22"/>
        </w:rPr>
        <w:t>и</w:t>
      </w:r>
      <w:r w:rsidR="007F1C3A" w:rsidRPr="00F161D4">
        <w:rPr>
          <w:sz w:val="22"/>
          <w:szCs w:val="22"/>
        </w:rPr>
        <w:t xml:space="preserve">меющие </w:t>
      </w:r>
      <w:r w:rsidR="00210ED7" w:rsidRPr="00F161D4">
        <w:rPr>
          <w:sz w:val="22"/>
          <w:szCs w:val="22"/>
        </w:rPr>
        <w:t>заболевания</w:t>
      </w:r>
      <w:r w:rsidR="00287287" w:rsidRPr="00F161D4">
        <w:rPr>
          <w:sz w:val="22"/>
          <w:szCs w:val="22"/>
        </w:rPr>
        <w:t>,</w:t>
      </w:r>
      <w:r w:rsidR="007F1C3A" w:rsidRPr="00F161D4">
        <w:rPr>
          <w:sz w:val="22"/>
          <w:szCs w:val="22"/>
        </w:rPr>
        <w:t xml:space="preserve"> предусмотренные перечнем</w:t>
      </w:r>
      <w:r w:rsidR="00287287" w:rsidRPr="00F161D4">
        <w:rPr>
          <w:sz w:val="22"/>
          <w:szCs w:val="22"/>
        </w:rPr>
        <w:t>,</w:t>
      </w:r>
      <w:r w:rsidR="007F1C3A" w:rsidRPr="00F161D4">
        <w:rPr>
          <w:sz w:val="22"/>
          <w:szCs w:val="22"/>
        </w:rPr>
        <w:t xml:space="preserve">  утверждаемым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здравоохранении, социального развития, труда и защиты прав потребителей.</w:t>
      </w:r>
    </w:p>
    <w:p w:rsidR="00512589" w:rsidRPr="00817CB2" w:rsidRDefault="00512589" w:rsidP="00512589">
      <w:pPr>
        <w:jc w:val="both"/>
        <w:rPr>
          <w:sz w:val="22"/>
          <w:szCs w:val="22"/>
        </w:rPr>
      </w:pPr>
      <w:r w:rsidRPr="00817CB2">
        <w:rPr>
          <w:sz w:val="22"/>
          <w:szCs w:val="22"/>
        </w:rPr>
        <w:t xml:space="preserve">Особенности занятия педагогической деятельностью определяются трудовым законодательством Российской Федерации. </w:t>
      </w:r>
    </w:p>
    <w:p w:rsidR="00512589" w:rsidRDefault="00512589" w:rsidP="00512589">
      <w:pPr>
        <w:jc w:val="both"/>
        <w:rPr>
          <w:sz w:val="22"/>
          <w:szCs w:val="22"/>
        </w:rPr>
      </w:pPr>
      <w:r w:rsidRPr="00817CB2">
        <w:rPr>
          <w:sz w:val="22"/>
          <w:szCs w:val="22"/>
        </w:rPr>
        <w:t>Прием педагогов на работу осуществляется в соответствии с трудовым законодательством Российской Федерации.</w:t>
      </w:r>
    </w:p>
    <w:p w:rsidR="00512589" w:rsidRPr="00817CB2" w:rsidRDefault="00512589" w:rsidP="00512589">
      <w:pPr>
        <w:ind w:firstLine="708"/>
        <w:jc w:val="both"/>
        <w:rPr>
          <w:sz w:val="22"/>
          <w:szCs w:val="22"/>
        </w:rPr>
      </w:pPr>
      <w:r w:rsidRPr="00817CB2">
        <w:rPr>
          <w:b/>
          <w:sz w:val="22"/>
          <w:szCs w:val="22"/>
        </w:rPr>
        <w:t>5.</w:t>
      </w:r>
      <w:r>
        <w:rPr>
          <w:b/>
          <w:sz w:val="22"/>
          <w:szCs w:val="22"/>
        </w:rPr>
        <w:t>5.3</w:t>
      </w:r>
      <w:r w:rsidRPr="00817CB2">
        <w:rPr>
          <w:b/>
          <w:sz w:val="22"/>
          <w:szCs w:val="22"/>
        </w:rPr>
        <w:t>.</w:t>
      </w:r>
      <w:r w:rsidRPr="00817CB2">
        <w:rPr>
          <w:sz w:val="22"/>
          <w:szCs w:val="22"/>
        </w:rPr>
        <w:t>Трудовые отношения с педагогическими работниками Детского сада помимо общих оснований прекращения трудового договора, предусмотренных трудовым законодательством Российской Федерации, могут быть прекращены по следующим основаниям:</w:t>
      </w:r>
    </w:p>
    <w:p w:rsidR="00512589" w:rsidRPr="00817CB2" w:rsidRDefault="00512589" w:rsidP="00512589">
      <w:pPr>
        <w:jc w:val="both"/>
        <w:rPr>
          <w:sz w:val="22"/>
          <w:szCs w:val="22"/>
        </w:rPr>
      </w:pPr>
      <w:r w:rsidRPr="00817CB2">
        <w:rPr>
          <w:sz w:val="22"/>
          <w:szCs w:val="22"/>
        </w:rPr>
        <w:t>- повторное в течение одного года грубое нарушение Устава Детского сада;</w:t>
      </w:r>
    </w:p>
    <w:p w:rsidR="00512589" w:rsidRPr="00817CB2" w:rsidRDefault="00512589" w:rsidP="00512589">
      <w:pPr>
        <w:jc w:val="both"/>
        <w:rPr>
          <w:sz w:val="22"/>
          <w:szCs w:val="22"/>
        </w:rPr>
      </w:pPr>
      <w:r w:rsidRPr="00817CB2">
        <w:rPr>
          <w:sz w:val="22"/>
          <w:szCs w:val="22"/>
        </w:rPr>
        <w:t>-применение, в том числе однократное  методов воспитания, связанных с физическим и (или) психическим насилием над личностью воспитанника;</w:t>
      </w:r>
    </w:p>
    <w:p w:rsidR="00512589" w:rsidRPr="00817CB2" w:rsidRDefault="00512589" w:rsidP="00512589">
      <w:pPr>
        <w:jc w:val="both"/>
        <w:rPr>
          <w:sz w:val="22"/>
          <w:szCs w:val="22"/>
        </w:rPr>
      </w:pPr>
      <w:r w:rsidRPr="00817CB2">
        <w:rPr>
          <w:sz w:val="22"/>
          <w:szCs w:val="22"/>
        </w:rPr>
        <w:t>- появление на работе в состоянии алкогольного, наркотического или токсического опьянения.</w:t>
      </w:r>
    </w:p>
    <w:p w:rsidR="00512589" w:rsidRPr="00817CB2" w:rsidRDefault="00512589" w:rsidP="00512589">
      <w:pPr>
        <w:ind w:firstLine="708"/>
        <w:rPr>
          <w:sz w:val="22"/>
          <w:szCs w:val="22"/>
        </w:rPr>
      </w:pPr>
      <w:r w:rsidRPr="00817CB2">
        <w:rPr>
          <w:b/>
          <w:sz w:val="22"/>
          <w:szCs w:val="22"/>
        </w:rPr>
        <w:t>5.</w:t>
      </w:r>
      <w:r>
        <w:rPr>
          <w:b/>
          <w:sz w:val="22"/>
          <w:szCs w:val="22"/>
        </w:rPr>
        <w:t>5.4</w:t>
      </w:r>
      <w:r w:rsidRPr="00817CB2">
        <w:rPr>
          <w:b/>
          <w:sz w:val="22"/>
          <w:szCs w:val="22"/>
        </w:rPr>
        <w:t>.</w:t>
      </w:r>
      <w:r w:rsidRPr="00817CB2">
        <w:rPr>
          <w:sz w:val="22"/>
          <w:szCs w:val="22"/>
        </w:rPr>
        <w:t xml:space="preserve"> Дисциплинарное расследование нарушений педагогическим работником норм профессионального поведения и (или) Устава может быть проведено только по поступившей на него жалобе  поданной в письменной форме.</w:t>
      </w:r>
      <w:r>
        <w:rPr>
          <w:sz w:val="22"/>
          <w:szCs w:val="22"/>
        </w:rPr>
        <w:t xml:space="preserve"> </w:t>
      </w:r>
      <w:r w:rsidRPr="00817CB2">
        <w:rPr>
          <w:sz w:val="22"/>
          <w:szCs w:val="22"/>
        </w:rPr>
        <w:t>Копия жалобы должна быть передана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w:t>
      </w:r>
    </w:p>
    <w:p w:rsidR="00512589" w:rsidRPr="00817CB2" w:rsidRDefault="00512589" w:rsidP="00512589">
      <w:pPr>
        <w:rPr>
          <w:sz w:val="22"/>
          <w:szCs w:val="22"/>
        </w:rPr>
      </w:pPr>
      <w:r w:rsidRPr="00817CB2">
        <w:rPr>
          <w:sz w:val="22"/>
          <w:szCs w:val="22"/>
        </w:rPr>
        <w:t>педагогического работника, за исключением случаев, ведущих к запрещению заниматься педагогической деятельностью,</w:t>
      </w:r>
      <w:r>
        <w:rPr>
          <w:sz w:val="22"/>
          <w:szCs w:val="22"/>
        </w:rPr>
        <w:t xml:space="preserve"> </w:t>
      </w:r>
      <w:r w:rsidRPr="00817CB2">
        <w:rPr>
          <w:sz w:val="22"/>
          <w:szCs w:val="22"/>
        </w:rPr>
        <w:t>или при необходимости защиты интересов воспитанников</w:t>
      </w:r>
      <w:r>
        <w:rPr>
          <w:sz w:val="22"/>
          <w:szCs w:val="22"/>
        </w:rPr>
        <w:t>.</w:t>
      </w:r>
    </w:p>
    <w:p w:rsidR="00512589" w:rsidRPr="00817CB2" w:rsidRDefault="00512589" w:rsidP="00512589">
      <w:pPr>
        <w:ind w:firstLine="708"/>
        <w:jc w:val="both"/>
        <w:rPr>
          <w:sz w:val="22"/>
          <w:szCs w:val="22"/>
        </w:rPr>
      </w:pPr>
      <w:r w:rsidRPr="00817CB2">
        <w:rPr>
          <w:b/>
          <w:bCs/>
          <w:sz w:val="22"/>
          <w:szCs w:val="22"/>
        </w:rPr>
        <w:t>5.</w:t>
      </w:r>
      <w:r>
        <w:rPr>
          <w:b/>
          <w:bCs/>
          <w:sz w:val="22"/>
          <w:szCs w:val="22"/>
        </w:rPr>
        <w:t xml:space="preserve">6. </w:t>
      </w:r>
      <w:r w:rsidRPr="00817CB2">
        <w:rPr>
          <w:sz w:val="22"/>
          <w:szCs w:val="22"/>
        </w:rPr>
        <w:t xml:space="preserve"> </w:t>
      </w:r>
      <w:r w:rsidRPr="00B74F91">
        <w:rPr>
          <w:b/>
          <w:sz w:val="22"/>
          <w:szCs w:val="22"/>
          <w:u w:val="single"/>
        </w:rPr>
        <w:t>Родители (законные представители) имеют право:</w:t>
      </w:r>
    </w:p>
    <w:p w:rsidR="00512589" w:rsidRPr="00817CB2" w:rsidRDefault="00512589" w:rsidP="00512589">
      <w:pPr>
        <w:jc w:val="both"/>
        <w:rPr>
          <w:sz w:val="22"/>
          <w:szCs w:val="22"/>
        </w:rPr>
      </w:pPr>
      <w:r w:rsidRPr="00817CB2">
        <w:rPr>
          <w:sz w:val="22"/>
          <w:szCs w:val="22"/>
        </w:rPr>
        <w:t>-участвовать в управлении Детского сада, т.е. избирать и быть избранными в родительский комитет;</w:t>
      </w:r>
    </w:p>
    <w:p w:rsidR="00512589" w:rsidRPr="00817CB2" w:rsidRDefault="00512589" w:rsidP="00512589">
      <w:pPr>
        <w:jc w:val="both"/>
        <w:rPr>
          <w:sz w:val="22"/>
          <w:szCs w:val="22"/>
        </w:rPr>
      </w:pPr>
      <w:r w:rsidRPr="00817CB2">
        <w:rPr>
          <w:sz w:val="22"/>
          <w:szCs w:val="22"/>
        </w:rPr>
        <w:t>-принимать участие в родительских собраниях, выражать свое мнение, а также вносить предложения по улучшению работы с детьми;</w:t>
      </w:r>
    </w:p>
    <w:p w:rsidR="00512589" w:rsidRPr="00817CB2" w:rsidRDefault="00512589" w:rsidP="00512589">
      <w:pPr>
        <w:jc w:val="both"/>
        <w:rPr>
          <w:sz w:val="22"/>
          <w:szCs w:val="22"/>
        </w:rPr>
      </w:pPr>
      <w:r w:rsidRPr="00817CB2">
        <w:rPr>
          <w:sz w:val="22"/>
          <w:szCs w:val="22"/>
        </w:rPr>
        <w:t>- расторгнуть договор между Детским садом и родителями (законными представителями)</w:t>
      </w:r>
      <w:r w:rsidR="00F4628B">
        <w:rPr>
          <w:sz w:val="22"/>
          <w:szCs w:val="22"/>
        </w:rPr>
        <w:t xml:space="preserve"> досрочно</w:t>
      </w:r>
      <w:r w:rsidRPr="00817CB2">
        <w:rPr>
          <w:sz w:val="22"/>
          <w:szCs w:val="22"/>
        </w:rPr>
        <w:t>;</w:t>
      </w:r>
    </w:p>
    <w:p w:rsidR="00512589" w:rsidRPr="00817CB2" w:rsidRDefault="00512589" w:rsidP="00512589">
      <w:pPr>
        <w:jc w:val="both"/>
        <w:rPr>
          <w:sz w:val="22"/>
          <w:szCs w:val="22"/>
        </w:rPr>
      </w:pPr>
      <w:r w:rsidRPr="00817CB2">
        <w:rPr>
          <w:sz w:val="22"/>
          <w:szCs w:val="22"/>
        </w:rPr>
        <w:t>-посещать Детский сад и беседовать с воспитателями и другими работниками Детского сада  в отведенное для этого время;</w:t>
      </w:r>
    </w:p>
    <w:p w:rsidR="00512589" w:rsidRPr="00817CB2" w:rsidRDefault="00512589" w:rsidP="00512589">
      <w:pPr>
        <w:jc w:val="both"/>
        <w:rPr>
          <w:sz w:val="22"/>
          <w:szCs w:val="22"/>
        </w:rPr>
      </w:pPr>
      <w:r w:rsidRPr="00817CB2">
        <w:rPr>
          <w:sz w:val="22"/>
          <w:szCs w:val="22"/>
        </w:rPr>
        <w:t>-знакомиться с Уставом Детского сада  и другими документами, регламентирующими   организацию  образовательного процесса;</w:t>
      </w:r>
    </w:p>
    <w:p w:rsidR="00512589" w:rsidRPr="00817CB2" w:rsidRDefault="00512589" w:rsidP="00512589">
      <w:pPr>
        <w:jc w:val="both"/>
        <w:rPr>
          <w:sz w:val="22"/>
          <w:szCs w:val="22"/>
        </w:rPr>
      </w:pPr>
      <w:r w:rsidRPr="00817CB2">
        <w:rPr>
          <w:sz w:val="22"/>
          <w:szCs w:val="22"/>
        </w:rPr>
        <w:t>-защищать права и законные интересы ребенка;</w:t>
      </w:r>
    </w:p>
    <w:p w:rsidR="00512589" w:rsidRPr="00817CB2" w:rsidRDefault="00512589" w:rsidP="00512589">
      <w:pPr>
        <w:jc w:val="both"/>
        <w:rPr>
          <w:sz w:val="22"/>
          <w:szCs w:val="22"/>
        </w:rPr>
      </w:pPr>
      <w:r w:rsidRPr="00817CB2">
        <w:rPr>
          <w:sz w:val="22"/>
          <w:szCs w:val="22"/>
        </w:rPr>
        <w:t>- заслушивать отчеты директора Детским садом  и педагогов о работе с воспитанниками.</w:t>
      </w:r>
      <w:r w:rsidRPr="00817CB2">
        <w:rPr>
          <w:b/>
          <w:bCs/>
          <w:sz w:val="22"/>
          <w:szCs w:val="22"/>
        </w:rPr>
        <w:t xml:space="preserve"> </w:t>
      </w:r>
    </w:p>
    <w:p w:rsidR="00512589" w:rsidRPr="00817CB2" w:rsidRDefault="00512589" w:rsidP="00512589">
      <w:pPr>
        <w:jc w:val="both"/>
        <w:rPr>
          <w:bCs/>
          <w:sz w:val="22"/>
          <w:szCs w:val="22"/>
        </w:rPr>
      </w:pPr>
      <w:r w:rsidRPr="00817CB2">
        <w:rPr>
          <w:bCs/>
          <w:sz w:val="22"/>
          <w:szCs w:val="22"/>
        </w:rPr>
        <w:t>- выбирать виды дополнительных услуг;</w:t>
      </w:r>
    </w:p>
    <w:p w:rsidR="00512589" w:rsidRPr="00817CB2" w:rsidRDefault="00512589" w:rsidP="00512589">
      <w:pPr>
        <w:jc w:val="both"/>
        <w:rPr>
          <w:bCs/>
          <w:sz w:val="22"/>
          <w:szCs w:val="22"/>
        </w:rPr>
      </w:pPr>
      <w:r w:rsidRPr="00817CB2">
        <w:rPr>
          <w:bCs/>
          <w:sz w:val="22"/>
          <w:szCs w:val="22"/>
        </w:rPr>
        <w:t>- вносить предложения по улучшению работы с детьми,</w:t>
      </w:r>
      <w:r>
        <w:rPr>
          <w:bCs/>
          <w:sz w:val="22"/>
          <w:szCs w:val="22"/>
        </w:rPr>
        <w:t xml:space="preserve"> </w:t>
      </w:r>
      <w:r w:rsidRPr="00817CB2">
        <w:rPr>
          <w:bCs/>
          <w:sz w:val="22"/>
          <w:szCs w:val="22"/>
        </w:rPr>
        <w:t>в том числе по организации дополнительных (платных)</w:t>
      </w:r>
      <w:r w:rsidR="00F4628B">
        <w:rPr>
          <w:bCs/>
          <w:sz w:val="22"/>
          <w:szCs w:val="22"/>
        </w:rPr>
        <w:t xml:space="preserve"> образовательных и медицинских</w:t>
      </w:r>
      <w:r w:rsidRPr="00817CB2">
        <w:rPr>
          <w:bCs/>
          <w:sz w:val="22"/>
          <w:szCs w:val="22"/>
        </w:rPr>
        <w:t xml:space="preserve"> услуг;</w:t>
      </w:r>
    </w:p>
    <w:p w:rsidR="00512589" w:rsidRPr="00817CB2" w:rsidRDefault="00512589" w:rsidP="00512589">
      <w:pPr>
        <w:jc w:val="both"/>
        <w:rPr>
          <w:bCs/>
          <w:sz w:val="22"/>
          <w:szCs w:val="22"/>
        </w:rPr>
      </w:pPr>
      <w:r w:rsidRPr="00817CB2">
        <w:rPr>
          <w:bCs/>
          <w:sz w:val="22"/>
          <w:szCs w:val="22"/>
        </w:rPr>
        <w:t>- знакомиться с ходом  и содержанием  воспитательно-образовательного процесса;</w:t>
      </w:r>
    </w:p>
    <w:p w:rsidR="00512589" w:rsidRPr="00817CB2" w:rsidRDefault="00F161D4" w:rsidP="00512589">
      <w:pPr>
        <w:ind w:firstLine="708"/>
        <w:jc w:val="both"/>
        <w:rPr>
          <w:bCs/>
          <w:sz w:val="22"/>
          <w:szCs w:val="22"/>
        </w:rPr>
      </w:pPr>
      <w:r>
        <w:rPr>
          <w:b/>
          <w:bCs/>
          <w:sz w:val="22"/>
          <w:szCs w:val="22"/>
        </w:rPr>
        <w:lastRenderedPageBreak/>
        <w:t>5.6.1</w:t>
      </w:r>
      <w:r w:rsidR="00F83632">
        <w:rPr>
          <w:b/>
          <w:bCs/>
          <w:sz w:val="22"/>
          <w:szCs w:val="22"/>
        </w:rPr>
        <w:t xml:space="preserve">. </w:t>
      </w:r>
      <w:r>
        <w:rPr>
          <w:bCs/>
          <w:sz w:val="22"/>
          <w:szCs w:val="22"/>
        </w:rPr>
        <w:t>Р</w:t>
      </w:r>
      <w:r w:rsidR="00512589" w:rsidRPr="00817CB2">
        <w:rPr>
          <w:bCs/>
          <w:sz w:val="22"/>
          <w:szCs w:val="22"/>
        </w:rPr>
        <w:t>одителям (законным пре</w:t>
      </w:r>
      <w:r w:rsidR="00512589">
        <w:rPr>
          <w:bCs/>
          <w:sz w:val="22"/>
          <w:szCs w:val="22"/>
        </w:rPr>
        <w:t>д</w:t>
      </w:r>
      <w:r w:rsidR="00512589" w:rsidRPr="00817CB2">
        <w:rPr>
          <w:bCs/>
          <w:sz w:val="22"/>
          <w:szCs w:val="22"/>
        </w:rPr>
        <w:t>ставителям) выплачивается  компенсация на первого ребенка в размере 20 процентов внесенной ими родительской платы за содержание ребенка, на второго ребенка – в размере 50 процентов, на третьего ребенка и последующих детей – в размере 70 процентов размера указанной родительской платы.</w:t>
      </w:r>
      <w:r w:rsidR="00512589">
        <w:rPr>
          <w:bCs/>
          <w:sz w:val="22"/>
          <w:szCs w:val="22"/>
        </w:rPr>
        <w:t xml:space="preserve"> </w:t>
      </w:r>
      <w:r w:rsidR="00512589" w:rsidRPr="00817CB2">
        <w:rPr>
          <w:bCs/>
          <w:sz w:val="22"/>
          <w:szCs w:val="22"/>
        </w:rPr>
        <w:t>Право на получение компенсации имеет один из родителей (законных представителей</w:t>
      </w:r>
      <w:r w:rsidR="00512589">
        <w:rPr>
          <w:bCs/>
          <w:sz w:val="22"/>
          <w:szCs w:val="22"/>
        </w:rPr>
        <w:t>)</w:t>
      </w:r>
      <w:r w:rsidR="00512589" w:rsidRPr="00817CB2">
        <w:rPr>
          <w:bCs/>
          <w:sz w:val="22"/>
          <w:szCs w:val="22"/>
        </w:rPr>
        <w:t>,</w:t>
      </w:r>
      <w:r w:rsidR="00512589">
        <w:rPr>
          <w:bCs/>
          <w:sz w:val="22"/>
          <w:szCs w:val="22"/>
        </w:rPr>
        <w:t xml:space="preserve"> </w:t>
      </w:r>
      <w:r w:rsidR="00512589" w:rsidRPr="00817CB2">
        <w:rPr>
          <w:bCs/>
          <w:sz w:val="22"/>
          <w:szCs w:val="22"/>
        </w:rPr>
        <w:t>внесших родительскую плату за содержание ребенка. Порядок обращения за компенсацией, а также порядок её выплаты устанавливаются органами государственной власти субъектов Российской Федерации.</w:t>
      </w:r>
    </w:p>
    <w:p w:rsidR="00512589" w:rsidRPr="00817CB2" w:rsidRDefault="00512589" w:rsidP="00512589">
      <w:pPr>
        <w:ind w:firstLine="708"/>
        <w:jc w:val="both"/>
        <w:rPr>
          <w:sz w:val="22"/>
          <w:szCs w:val="22"/>
        </w:rPr>
      </w:pPr>
      <w:r>
        <w:rPr>
          <w:b/>
          <w:bCs/>
          <w:sz w:val="22"/>
          <w:szCs w:val="22"/>
        </w:rPr>
        <w:t>5.7</w:t>
      </w:r>
      <w:r w:rsidRPr="00817CB2">
        <w:rPr>
          <w:b/>
          <w:bCs/>
          <w:sz w:val="22"/>
          <w:szCs w:val="22"/>
        </w:rPr>
        <w:t>.</w:t>
      </w:r>
      <w:r w:rsidRPr="00817CB2">
        <w:rPr>
          <w:sz w:val="22"/>
          <w:szCs w:val="22"/>
        </w:rPr>
        <w:t xml:space="preserve"> </w:t>
      </w:r>
      <w:r w:rsidRPr="00B74F91">
        <w:rPr>
          <w:b/>
          <w:sz w:val="22"/>
          <w:szCs w:val="22"/>
          <w:u w:val="single"/>
        </w:rPr>
        <w:t>Родители (законные представители) обязаны</w:t>
      </w:r>
      <w:r w:rsidRPr="00B74F91">
        <w:rPr>
          <w:b/>
          <w:sz w:val="22"/>
          <w:szCs w:val="22"/>
        </w:rPr>
        <w:t xml:space="preserve"> :</w:t>
      </w:r>
    </w:p>
    <w:p w:rsidR="00512589" w:rsidRPr="00817CB2" w:rsidRDefault="00512589" w:rsidP="00512589">
      <w:pPr>
        <w:jc w:val="both"/>
        <w:rPr>
          <w:sz w:val="22"/>
          <w:szCs w:val="22"/>
        </w:rPr>
      </w:pPr>
      <w:r w:rsidRPr="00817CB2">
        <w:rPr>
          <w:sz w:val="22"/>
          <w:szCs w:val="22"/>
        </w:rPr>
        <w:t>-выполнять Устав Детского сада в части, касающейся их прав и обязанностей;</w:t>
      </w:r>
    </w:p>
    <w:p w:rsidR="00512589" w:rsidRPr="00817CB2" w:rsidRDefault="00512589" w:rsidP="00512589">
      <w:pPr>
        <w:jc w:val="both"/>
        <w:rPr>
          <w:sz w:val="22"/>
          <w:szCs w:val="22"/>
        </w:rPr>
      </w:pPr>
      <w:r w:rsidRPr="00817CB2">
        <w:rPr>
          <w:sz w:val="22"/>
          <w:szCs w:val="22"/>
        </w:rPr>
        <w:t xml:space="preserve">-выполнять условия договора, заключенного между родителями   (законными представителями </w:t>
      </w:r>
      <w:r>
        <w:rPr>
          <w:sz w:val="22"/>
          <w:szCs w:val="22"/>
        </w:rPr>
        <w:t>)</w:t>
      </w:r>
      <w:r w:rsidRPr="00817CB2">
        <w:rPr>
          <w:sz w:val="22"/>
          <w:szCs w:val="22"/>
        </w:rPr>
        <w:t xml:space="preserve">  и Детским садом ;</w:t>
      </w:r>
    </w:p>
    <w:p w:rsidR="00512589" w:rsidRPr="00817CB2" w:rsidRDefault="00512589" w:rsidP="00512589">
      <w:pPr>
        <w:jc w:val="both"/>
        <w:rPr>
          <w:sz w:val="22"/>
          <w:szCs w:val="22"/>
        </w:rPr>
      </w:pPr>
      <w:r w:rsidRPr="00817CB2">
        <w:rPr>
          <w:sz w:val="22"/>
          <w:szCs w:val="22"/>
        </w:rPr>
        <w:t>- заложить основы интеллектуального, физического, нравственного развития ребенка в раннем детском возрасте;</w:t>
      </w:r>
    </w:p>
    <w:p w:rsidR="00F161D4" w:rsidRDefault="00512589" w:rsidP="00F161D4">
      <w:pPr>
        <w:ind w:firstLine="708"/>
        <w:jc w:val="both"/>
        <w:rPr>
          <w:b/>
          <w:bCs/>
          <w:sz w:val="22"/>
          <w:szCs w:val="22"/>
        </w:rPr>
      </w:pPr>
      <w:r w:rsidRPr="00817CB2">
        <w:rPr>
          <w:sz w:val="22"/>
          <w:szCs w:val="22"/>
        </w:rPr>
        <w:t xml:space="preserve">-своевременно вносить плату за содержание ребенка в Детском саду в сроки и в порядке и размере установленном Учредителем; </w:t>
      </w:r>
    </w:p>
    <w:p w:rsidR="00F161D4" w:rsidRPr="0074746B" w:rsidRDefault="00F161D4" w:rsidP="00F161D4">
      <w:pPr>
        <w:ind w:firstLine="708"/>
        <w:jc w:val="both"/>
        <w:rPr>
          <w:bCs/>
          <w:sz w:val="22"/>
          <w:szCs w:val="22"/>
        </w:rPr>
      </w:pPr>
      <w:r>
        <w:rPr>
          <w:b/>
          <w:bCs/>
          <w:sz w:val="22"/>
          <w:szCs w:val="22"/>
        </w:rPr>
        <w:t>-</w:t>
      </w:r>
      <w:r>
        <w:rPr>
          <w:bCs/>
          <w:sz w:val="22"/>
          <w:szCs w:val="22"/>
        </w:rPr>
        <w:t>р</w:t>
      </w:r>
      <w:r w:rsidRPr="0074746B">
        <w:rPr>
          <w:bCs/>
          <w:sz w:val="22"/>
          <w:szCs w:val="22"/>
        </w:rPr>
        <w:t xml:space="preserve">азмер родительской платы за содержание ребёнка  в государственных образовательных учреждениях, реализующих  основную общеобразовательную программу дошкольного образования не может превышать 20% затрат на содержание ребёнка </w:t>
      </w:r>
      <w:r>
        <w:rPr>
          <w:bCs/>
          <w:sz w:val="22"/>
          <w:szCs w:val="22"/>
        </w:rPr>
        <w:t xml:space="preserve"> в соответствующем образовательном учреждении, а с родителей (законных представителей); имеющих 3 и более несовершеннолетних детей, 10% указанных затрат. </w:t>
      </w:r>
      <w:r w:rsidRPr="0074746B">
        <w:rPr>
          <w:bCs/>
          <w:sz w:val="22"/>
          <w:szCs w:val="22"/>
        </w:rPr>
        <w:t>в Детском саду.</w:t>
      </w:r>
      <w:r>
        <w:rPr>
          <w:bCs/>
          <w:sz w:val="22"/>
          <w:szCs w:val="22"/>
        </w:rPr>
        <w:t xml:space="preserve"> За содержание детей с ограниченными возможностями здоровья, посещающих государственные и муниципальные учреждения, реализующие основную общеобразовательную программу дошкольного образования, а также детей с туберкулёзной интоксикацией, находящихся в указанных образовательных учреждениях, родительская плата не взимается;</w:t>
      </w:r>
    </w:p>
    <w:p w:rsidR="00512589" w:rsidRPr="00817CB2" w:rsidRDefault="00F161D4" w:rsidP="00512589">
      <w:pPr>
        <w:jc w:val="both"/>
        <w:rPr>
          <w:sz w:val="22"/>
          <w:szCs w:val="22"/>
        </w:rPr>
      </w:pPr>
      <w:r>
        <w:rPr>
          <w:sz w:val="22"/>
          <w:szCs w:val="22"/>
        </w:rPr>
        <w:t xml:space="preserve">           </w:t>
      </w:r>
      <w:r w:rsidR="00512589" w:rsidRPr="00817CB2">
        <w:rPr>
          <w:sz w:val="22"/>
          <w:szCs w:val="22"/>
        </w:rPr>
        <w:t>-своевременно ставить Детский сад в известность о болезни ребенка или его отсутствии;</w:t>
      </w:r>
    </w:p>
    <w:p w:rsidR="00512589" w:rsidRPr="00817CB2" w:rsidRDefault="00F161D4" w:rsidP="00512589">
      <w:pPr>
        <w:jc w:val="both"/>
        <w:rPr>
          <w:sz w:val="22"/>
          <w:szCs w:val="22"/>
        </w:rPr>
      </w:pPr>
      <w:r>
        <w:rPr>
          <w:sz w:val="22"/>
          <w:szCs w:val="22"/>
        </w:rPr>
        <w:t xml:space="preserve">         </w:t>
      </w:r>
      <w:r w:rsidR="00512589" w:rsidRPr="00817CB2">
        <w:rPr>
          <w:sz w:val="22"/>
          <w:szCs w:val="22"/>
        </w:rPr>
        <w:t>-оказывать содействия в воспитании, обучении и развитии ребенка;</w:t>
      </w:r>
    </w:p>
    <w:p w:rsidR="00512589" w:rsidRPr="00817CB2" w:rsidRDefault="00F161D4" w:rsidP="00512589">
      <w:pPr>
        <w:jc w:val="both"/>
        <w:rPr>
          <w:sz w:val="22"/>
          <w:szCs w:val="22"/>
        </w:rPr>
      </w:pPr>
      <w:r>
        <w:rPr>
          <w:sz w:val="22"/>
          <w:szCs w:val="22"/>
        </w:rPr>
        <w:t xml:space="preserve">         </w:t>
      </w:r>
      <w:r w:rsidR="00512589" w:rsidRPr="00817CB2">
        <w:rPr>
          <w:sz w:val="22"/>
          <w:szCs w:val="22"/>
        </w:rPr>
        <w:t>-нести ответственность за их воспитание;</w:t>
      </w:r>
    </w:p>
    <w:p w:rsidR="00512589" w:rsidRPr="00817CB2" w:rsidRDefault="00F161D4" w:rsidP="00512589">
      <w:pPr>
        <w:jc w:val="both"/>
        <w:rPr>
          <w:sz w:val="22"/>
          <w:szCs w:val="22"/>
        </w:rPr>
      </w:pPr>
      <w:r>
        <w:rPr>
          <w:sz w:val="22"/>
          <w:szCs w:val="22"/>
        </w:rPr>
        <w:t xml:space="preserve">          </w:t>
      </w:r>
      <w:r w:rsidR="00512589" w:rsidRPr="00817CB2">
        <w:rPr>
          <w:sz w:val="22"/>
          <w:szCs w:val="22"/>
        </w:rPr>
        <w:t>-лично передавать  и забирать ребёнка  у  воспитателя, не передоверяя  это  посторонним  л</w:t>
      </w:r>
      <w:r>
        <w:rPr>
          <w:sz w:val="22"/>
          <w:szCs w:val="22"/>
        </w:rPr>
        <w:t>ицам</w:t>
      </w:r>
      <w:r w:rsidR="00F4628B">
        <w:rPr>
          <w:sz w:val="22"/>
          <w:szCs w:val="22"/>
        </w:rPr>
        <w:t>, и лицам</w:t>
      </w:r>
      <w:r>
        <w:rPr>
          <w:sz w:val="22"/>
          <w:szCs w:val="22"/>
        </w:rPr>
        <w:t>,</w:t>
      </w:r>
      <w:r w:rsidR="00F4628B">
        <w:rPr>
          <w:sz w:val="22"/>
          <w:szCs w:val="22"/>
        </w:rPr>
        <w:t xml:space="preserve"> не  достигшим  18</w:t>
      </w:r>
      <w:r w:rsidR="00512589" w:rsidRPr="00817CB2">
        <w:rPr>
          <w:sz w:val="22"/>
          <w:szCs w:val="22"/>
        </w:rPr>
        <w:t>-ти лет;</w:t>
      </w:r>
    </w:p>
    <w:p w:rsidR="00512589" w:rsidRPr="00817CB2" w:rsidRDefault="00F161D4" w:rsidP="00512589">
      <w:pPr>
        <w:jc w:val="both"/>
        <w:rPr>
          <w:sz w:val="22"/>
          <w:szCs w:val="22"/>
        </w:rPr>
      </w:pPr>
      <w:r>
        <w:rPr>
          <w:sz w:val="22"/>
          <w:szCs w:val="22"/>
        </w:rPr>
        <w:t xml:space="preserve">         </w:t>
      </w:r>
      <w:r w:rsidR="00512589" w:rsidRPr="00817CB2">
        <w:rPr>
          <w:sz w:val="22"/>
          <w:szCs w:val="22"/>
        </w:rPr>
        <w:t>- соблюдать требования Детского сада, отвечающие  педагогической этике: не допускать неоправданного вмешательства в работу педагогов по вопросам, которые по своему характеру входят в круг профессиональных обязанностей педагогов</w:t>
      </w:r>
    </w:p>
    <w:p w:rsidR="00512589" w:rsidRPr="00817CB2" w:rsidRDefault="00F161D4" w:rsidP="00512589">
      <w:pPr>
        <w:jc w:val="both"/>
        <w:rPr>
          <w:sz w:val="22"/>
          <w:szCs w:val="22"/>
        </w:rPr>
      </w:pPr>
      <w:r>
        <w:rPr>
          <w:sz w:val="22"/>
          <w:szCs w:val="22"/>
        </w:rPr>
        <w:t xml:space="preserve">        </w:t>
      </w:r>
      <w:r w:rsidR="00512589" w:rsidRPr="00817CB2">
        <w:rPr>
          <w:sz w:val="22"/>
          <w:szCs w:val="22"/>
        </w:rPr>
        <w:t>-извещать об изменении контактного телефона и места жительства;</w:t>
      </w:r>
    </w:p>
    <w:p w:rsidR="00512589" w:rsidRPr="00817CB2" w:rsidRDefault="00512589" w:rsidP="00512589">
      <w:pPr>
        <w:jc w:val="both"/>
        <w:rPr>
          <w:sz w:val="22"/>
          <w:szCs w:val="22"/>
        </w:rPr>
      </w:pPr>
      <w:r w:rsidRPr="00817CB2">
        <w:rPr>
          <w:sz w:val="22"/>
          <w:szCs w:val="22"/>
        </w:rPr>
        <w:t>Другие права и обязанности родителей (законных представителей) могут закрепляться в заключенном между ними и Детским садом договоре, который не может противоречить действующему законодательству и настоящему Уставу.</w:t>
      </w:r>
    </w:p>
    <w:p w:rsidR="00512589" w:rsidRPr="00817CB2" w:rsidRDefault="00512589" w:rsidP="00512589">
      <w:pPr>
        <w:pStyle w:val="3"/>
        <w:rPr>
          <w:sz w:val="22"/>
          <w:szCs w:val="22"/>
        </w:rPr>
      </w:pPr>
      <w:r w:rsidRPr="00817CB2">
        <w:rPr>
          <w:sz w:val="22"/>
          <w:szCs w:val="22"/>
        </w:rPr>
        <w:t xml:space="preserve">6. УПРАВЛЕНИЕ ДЕТСКИМ  САДОМ </w:t>
      </w:r>
    </w:p>
    <w:p w:rsidR="00512589" w:rsidRPr="00817CB2" w:rsidRDefault="00512589" w:rsidP="00512589">
      <w:pPr>
        <w:ind w:firstLine="708"/>
        <w:jc w:val="both"/>
        <w:rPr>
          <w:sz w:val="22"/>
          <w:szCs w:val="22"/>
        </w:rPr>
      </w:pPr>
      <w:r w:rsidRPr="00817CB2">
        <w:rPr>
          <w:b/>
          <w:bCs/>
          <w:sz w:val="22"/>
          <w:szCs w:val="22"/>
        </w:rPr>
        <w:t>6.1.</w:t>
      </w:r>
      <w:r w:rsidRPr="00817CB2">
        <w:rPr>
          <w:sz w:val="22"/>
          <w:szCs w:val="22"/>
        </w:rPr>
        <w:t xml:space="preserve"> Управление Детским садом осуществляется в соответствии с законодательством Российской Федерации на принципах демократичности, открытости и профессионализма.</w:t>
      </w:r>
    </w:p>
    <w:p w:rsidR="00512589" w:rsidRPr="00817CB2" w:rsidRDefault="00512589" w:rsidP="00512589">
      <w:pPr>
        <w:ind w:firstLine="708"/>
        <w:jc w:val="both"/>
        <w:rPr>
          <w:sz w:val="22"/>
          <w:szCs w:val="22"/>
        </w:rPr>
      </w:pPr>
      <w:r w:rsidRPr="00817CB2">
        <w:rPr>
          <w:b/>
          <w:sz w:val="22"/>
          <w:szCs w:val="22"/>
        </w:rPr>
        <w:t>6.2.</w:t>
      </w:r>
      <w:r w:rsidRPr="00817CB2">
        <w:rPr>
          <w:sz w:val="22"/>
          <w:szCs w:val="22"/>
        </w:rPr>
        <w:t xml:space="preserve"> Управление Детским садом строится на принципах единоначалия и самоуправления, обеспечивающих государственно-общественный характер управления Детским садом.</w:t>
      </w:r>
    </w:p>
    <w:p w:rsidR="00512589" w:rsidRPr="00817CB2" w:rsidRDefault="00512589" w:rsidP="00512589">
      <w:pPr>
        <w:ind w:left="708"/>
        <w:jc w:val="both"/>
        <w:rPr>
          <w:sz w:val="22"/>
          <w:szCs w:val="22"/>
        </w:rPr>
      </w:pPr>
      <w:r w:rsidRPr="00817CB2">
        <w:rPr>
          <w:b/>
          <w:sz w:val="22"/>
          <w:szCs w:val="22"/>
        </w:rPr>
        <w:t>6.3</w:t>
      </w:r>
      <w:r w:rsidRPr="00817CB2">
        <w:rPr>
          <w:sz w:val="22"/>
          <w:szCs w:val="22"/>
        </w:rPr>
        <w:t xml:space="preserve">.Устав Детского сада определяет структуру, компетенцию органов Детского сада, порядок их формирования, сроки полномочия и порядок деятельности. </w:t>
      </w:r>
    </w:p>
    <w:p w:rsidR="00512589" w:rsidRPr="00F161D4" w:rsidRDefault="00512589" w:rsidP="00F161D4">
      <w:pPr>
        <w:widowControl w:val="0"/>
        <w:tabs>
          <w:tab w:val="left" w:pos="720"/>
        </w:tabs>
        <w:spacing w:line="100" w:lineRule="atLeast"/>
        <w:ind w:left="709" w:hanging="709"/>
        <w:jc w:val="both"/>
        <w:rPr>
          <w:rFonts w:eastAsia="Lucida Sans Unicode"/>
          <w:b/>
          <w:bCs/>
          <w:color w:val="000000"/>
          <w:kern w:val="2"/>
          <w:sz w:val="22"/>
          <w:szCs w:val="22"/>
        </w:rPr>
      </w:pPr>
      <w:r>
        <w:rPr>
          <w:rFonts w:eastAsia="Lucida Sans Unicode"/>
          <w:b/>
          <w:bCs/>
          <w:color w:val="000000"/>
          <w:kern w:val="2"/>
          <w:sz w:val="22"/>
          <w:szCs w:val="22"/>
        </w:rPr>
        <w:tab/>
      </w:r>
      <w:r w:rsidRPr="00817CB2">
        <w:rPr>
          <w:rFonts w:eastAsia="Lucida Sans Unicode"/>
          <w:b/>
          <w:bCs/>
          <w:color w:val="000000"/>
          <w:kern w:val="2"/>
          <w:sz w:val="22"/>
          <w:szCs w:val="22"/>
        </w:rPr>
        <w:t>6.4 Органами управления Детского сада являются:</w:t>
      </w:r>
    </w:p>
    <w:p w:rsidR="00512589" w:rsidRDefault="00512589" w:rsidP="00512589">
      <w:pPr>
        <w:widowControl w:val="0"/>
        <w:numPr>
          <w:ilvl w:val="0"/>
          <w:numId w:val="18"/>
        </w:numPr>
        <w:tabs>
          <w:tab w:val="left" w:pos="360"/>
          <w:tab w:val="left" w:pos="1090"/>
        </w:tabs>
        <w:spacing w:line="100" w:lineRule="atLeast"/>
        <w:ind w:left="360"/>
        <w:jc w:val="both"/>
        <w:rPr>
          <w:rFonts w:eastAsia="Lucida Sans Unicode"/>
          <w:bCs/>
          <w:color w:val="000000"/>
          <w:kern w:val="2"/>
          <w:sz w:val="22"/>
          <w:szCs w:val="22"/>
        </w:rPr>
      </w:pPr>
      <w:r w:rsidRPr="00817CB2">
        <w:rPr>
          <w:rFonts w:eastAsia="Lucida Sans Unicode"/>
          <w:bCs/>
          <w:color w:val="000000"/>
          <w:kern w:val="2"/>
          <w:sz w:val="22"/>
          <w:szCs w:val="22"/>
        </w:rPr>
        <w:t>Администрация (в лице директора);</w:t>
      </w:r>
    </w:p>
    <w:p w:rsidR="00F161D4" w:rsidRPr="00F161D4" w:rsidRDefault="00F161D4" w:rsidP="00F161D4">
      <w:pPr>
        <w:widowControl w:val="0"/>
        <w:numPr>
          <w:ilvl w:val="0"/>
          <w:numId w:val="18"/>
        </w:numPr>
        <w:tabs>
          <w:tab w:val="left" w:pos="360"/>
          <w:tab w:val="left" w:pos="1090"/>
        </w:tabs>
        <w:spacing w:line="100" w:lineRule="atLeast"/>
        <w:ind w:left="360"/>
        <w:jc w:val="both"/>
        <w:rPr>
          <w:rFonts w:eastAsia="Lucida Sans Unicode"/>
          <w:bCs/>
          <w:color w:val="000000"/>
          <w:kern w:val="2"/>
          <w:sz w:val="22"/>
          <w:szCs w:val="22"/>
        </w:rPr>
      </w:pPr>
      <w:r w:rsidRPr="00817CB2">
        <w:rPr>
          <w:rFonts w:eastAsia="Lucida Sans Unicode"/>
          <w:bCs/>
          <w:color w:val="000000"/>
          <w:kern w:val="2"/>
          <w:sz w:val="22"/>
          <w:szCs w:val="22"/>
        </w:rPr>
        <w:t>Наблюдательный совет;</w:t>
      </w:r>
    </w:p>
    <w:p w:rsidR="00512589" w:rsidRPr="00817CB2" w:rsidRDefault="00512589" w:rsidP="00512589">
      <w:pPr>
        <w:widowControl w:val="0"/>
        <w:numPr>
          <w:ilvl w:val="0"/>
          <w:numId w:val="18"/>
        </w:numPr>
        <w:tabs>
          <w:tab w:val="left" w:pos="360"/>
          <w:tab w:val="left" w:pos="1090"/>
        </w:tabs>
        <w:spacing w:line="100" w:lineRule="atLeast"/>
        <w:ind w:left="360"/>
        <w:jc w:val="both"/>
        <w:rPr>
          <w:rFonts w:eastAsia="Lucida Sans Unicode"/>
          <w:bCs/>
          <w:color w:val="000000"/>
          <w:kern w:val="2"/>
          <w:sz w:val="22"/>
          <w:szCs w:val="22"/>
        </w:rPr>
      </w:pPr>
      <w:r w:rsidRPr="00817CB2">
        <w:rPr>
          <w:rFonts w:eastAsia="Lucida Sans Unicode"/>
          <w:bCs/>
          <w:color w:val="000000"/>
          <w:kern w:val="2"/>
          <w:sz w:val="22"/>
          <w:szCs w:val="22"/>
        </w:rPr>
        <w:t>Общее собрание трудового коллектива Детского сада;</w:t>
      </w:r>
    </w:p>
    <w:p w:rsidR="00512589" w:rsidRPr="00817CB2" w:rsidRDefault="00512589" w:rsidP="00512589">
      <w:pPr>
        <w:widowControl w:val="0"/>
        <w:numPr>
          <w:ilvl w:val="0"/>
          <w:numId w:val="18"/>
        </w:numPr>
        <w:tabs>
          <w:tab w:val="left" w:pos="360"/>
          <w:tab w:val="left" w:pos="1090"/>
        </w:tabs>
        <w:spacing w:line="100" w:lineRule="atLeast"/>
        <w:ind w:left="360"/>
        <w:jc w:val="both"/>
        <w:rPr>
          <w:bCs/>
          <w:kern w:val="2"/>
          <w:sz w:val="22"/>
          <w:szCs w:val="22"/>
        </w:rPr>
      </w:pPr>
      <w:r w:rsidRPr="00817CB2">
        <w:rPr>
          <w:bCs/>
          <w:kern w:val="2"/>
          <w:sz w:val="22"/>
          <w:szCs w:val="22"/>
        </w:rPr>
        <w:t>Педагогический совет Детского сада;</w:t>
      </w:r>
    </w:p>
    <w:p w:rsidR="00512589" w:rsidRPr="00817CB2" w:rsidRDefault="00512589" w:rsidP="00512589">
      <w:pPr>
        <w:widowControl w:val="0"/>
        <w:numPr>
          <w:ilvl w:val="0"/>
          <w:numId w:val="18"/>
        </w:numPr>
        <w:tabs>
          <w:tab w:val="left" w:pos="360"/>
          <w:tab w:val="left" w:pos="1090"/>
        </w:tabs>
        <w:spacing w:line="100" w:lineRule="atLeast"/>
        <w:ind w:left="360"/>
        <w:jc w:val="both"/>
        <w:rPr>
          <w:bCs/>
          <w:kern w:val="2"/>
          <w:sz w:val="22"/>
          <w:szCs w:val="22"/>
        </w:rPr>
      </w:pPr>
      <w:r w:rsidRPr="00817CB2">
        <w:rPr>
          <w:bCs/>
          <w:kern w:val="2"/>
          <w:sz w:val="22"/>
          <w:szCs w:val="22"/>
        </w:rPr>
        <w:t xml:space="preserve">Общее родительское собрание. </w:t>
      </w:r>
    </w:p>
    <w:p w:rsidR="00512589" w:rsidRPr="00817CB2" w:rsidRDefault="00512589" w:rsidP="00512589">
      <w:pPr>
        <w:widowControl w:val="0"/>
        <w:tabs>
          <w:tab w:val="left" w:pos="720"/>
        </w:tabs>
        <w:spacing w:line="100" w:lineRule="atLeast"/>
        <w:ind w:left="709" w:hanging="349"/>
        <w:jc w:val="both"/>
        <w:rPr>
          <w:rFonts w:eastAsia="Lucida Sans Unicode"/>
          <w:b/>
          <w:bCs/>
          <w:color w:val="000000"/>
          <w:kern w:val="2"/>
          <w:sz w:val="22"/>
          <w:szCs w:val="22"/>
        </w:rPr>
      </w:pPr>
      <w:r w:rsidRPr="00817CB2">
        <w:rPr>
          <w:rFonts w:eastAsia="Lucida Sans Unicode"/>
          <w:b/>
          <w:bCs/>
          <w:color w:val="000000"/>
          <w:kern w:val="2"/>
          <w:sz w:val="22"/>
          <w:szCs w:val="22"/>
        </w:rPr>
        <w:t xml:space="preserve">6.5. </w:t>
      </w:r>
      <w:r w:rsidR="00790C0A">
        <w:rPr>
          <w:rFonts w:eastAsia="Lucida Sans Unicode"/>
          <w:b/>
          <w:bCs/>
          <w:color w:val="000000"/>
          <w:kern w:val="2"/>
          <w:sz w:val="22"/>
          <w:szCs w:val="22"/>
        </w:rPr>
        <w:t>В соответствии с законодательством Р</w:t>
      </w:r>
      <w:r w:rsidR="00435C46">
        <w:rPr>
          <w:rFonts w:eastAsia="Lucida Sans Unicode"/>
          <w:b/>
          <w:bCs/>
          <w:color w:val="000000"/>
          <w:kern w:val="2"/>
          <w:sz w:val="22"/>
          <w:szCs w:val="22"/>
        </w:rPr>
        <w:t xml:space="preserve">оссийской </w:t>
      </w:r>
      <w:r w:rsidR="00790C0A">
        <w:rPr>
          <w:rFonts w:eastAsia="Lucida Sans Unicode"/>
          <w:b/>
          <w:bCs/>
          <w:color w:val="000000"/>
          <w:kern w:val="2"/>
          <w:sz w:val="22"/>
          <w:szCs w:val="22"/>
        </w:rPr>
        <w:t>Ф</w:t>
      </w:r>
      <w:r w:rsidR="00435C46">
        <w:rPr>
          <w:rFonts w:eastAsia="Lucida Sans Unicode"/>
          <w:b/>
          <w:bCs/>
          <w:color w:val="000000"/>
          <w:kern w:val="2"/>
          <w:sz w:val="22"/>
          <w:szCs w:val="22"/>
        </w:rPr>
        <w:t xml:space="preserve"> едерации</w:t>
      </w:r>
      <w:r w:rsidR="00790C0A">
        <w:rPr>
          <w:rFonts w:eastAsia="Lucida Sans Unicode"/>
          <w:b/>
          <w:bCs/>
          <w:color w:val="000000"/>
          <w:kern w:val="2"/>
          <w:sz w:val="22"/>
          <w:szCs w:val="22"/>
        </w:rPr>
        <w:t xml:space="preserve"> </w:t>
      </w:r>
      <w:r w:rsidR="00790C0A">
        <w:rPr>
          <w:sz w:val="22"/>
          <w:szCs w:val="22"/>
        </w:rPr>
        <w:t>у</w:t>
      </w:r>
      <w:r w:rsidR="00790C0A" w:rsidRPr="00817CB2">
        <w:rPr>
          <w:sz w:val="22"/>
          <w:szCs w:val="22"/>
        </w:rPr>
        <w:t xml:space="preserve">правление Детским садом  осуществляет </w:t>
      </w:r>
      <w:r w:rsidR="00790C0A">
        <w:rPr>
          <w:sz w:val="22"/>
          <w:szCs w:val="22"/>
        </w:rPr>
        <w:t xml:space="preserve"> </w:t>
      </w:r>
      <w:r w:rsidR="00790C0A" w:rsidRPr="00790C0A">
        <w:rPr>
          <w:b/>
          <w:sz w:val="22"/>
          <w:szCs w:val="22"/>
        </w:rPr>
        <w:t>Учредитель</w:t>
      </w:r>
      <w:r w:rsidR="00790C0A">
        <w:rPr>
          <w:sz w:val="22"/>
          <w:szCs w:val="22"/>
        </w:rPr>
        <w:t xml:space="preserve">. </w:t>
      </w:r>
      <w:r w:rsidR="00790C0A" w:rsidRPr="00817CB2">
        <w:rPr>
          <w:rFonts w:eastAsia="Lucida Sans Unicode"/>
          <w:b/>
          <w:bCs/>
          <w:color w:val="000000"/>
          <w:kern w:val="2"/>
          <w:sz w:val="22"/>
          <w:szCs w:val="22"/>
        </w:rPr>
        <w:t xml:space="preserve"> </w:t>
      </w:r>
      <w:r w:rsidRPr="00817CB2">
        <w:rPr>
          <w:rFonts w:eastAsia="Lucida Sans Unicode"/>
          <w:b/>
          <w:bCs/>
          <w:color w:val="000000"/>
          <w:kern w:val="2"/>
          <w:sz w:val="22"/>
          <w:szCs w:val="22"/>
        </w:rPr>
        <w:t>К компетенции Учредителя  Детского сада  относится:</w:t>
      </w:r>
    </w:p>
    <w:p w:rsidR="00512589" w:rsidRPr="00817CB2" w:rsidRDefault="00512589" w:rsidP="00512589">
      <w:pPr>
        <w:widowControl w:val="0"/>
        <w:tabs>
          <w:tab w:val="left" w:pos="1901"/>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w:t>
      </w:r>
      <w:r w:rsidRPr="00817CB2">
        <w:rPr>
          <w:rFonts w:eastAsia="Lucida Sans Unicode"/>
          <w:color w:val="000000"/>
          <w:kern w:val="2"/>
          <w:sz w:val="22"/>
          <w:szCs w:val="22"/>
        </w:rPr>
        <w:t>. Утверждение Устава Детского сада, внесение в него изменений и дополнений;</w:t>
      </w:r>
    </w:p>
    <w:p w:rsidR="00512589" w:rsidRPr="00817CB2" w:rsidRDefault="00512589" w:rsidP="00512589">
      <w:pPr>
        <w:widowControl w:val="0"/>
        <w:tabs>
          <w:tab w:val="left" w:pos="1901"/>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6.5.2</w:t>
      </w:r>
      <w:r w:rsidRPr="00817CB2">
        <w:rPr>
          <w:rFonts w:eastAsia="Lucida Sans Unicode"/>
          <w:color w:val="000000"/>
          <w:kern w:val="2"/>
          <w:sz w:val="22"/>
          <w:szCs w:val="22"/>
        </w:rPr>
        <w:t>. Установление задания Учредителя для Детского сада в соответствии с предусмотренной его Уставом основной деятельностью и финансовое обеспечение выполнения этого задания;</w:t>
      </w:r>
    </w:p>
    <w:p w:rsidR="00512589" w:rsidRPr="00817CB2" w:rsidRDefault="00512589" w:rsidP="00512589">
      <w:pPr>
        <w:widowControl w:val="0"/>
        <w:tabs>
          <w:tab w:val="left" w:pos="1901"/>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6.5.3.</w:t>
      </w:r>
      <w:r w:rsidRPr="00817CB2">
        <w:rPr>
          <w:rFonts w:eastAsia="Lucida Sans Unicode"/>
          <w:color w:val="000000"/>
          <w:kern w:val="2"/>
          <w:sz w:val="22"/>
          <w:szCs w:val="22"/>
        </w:rPr>
        <w:t>Рассмотрение и одобрение  предложений  директора Детского сада о создании и ликвидации филиалов Детского сада, об открытии и закрытии его представительств;</w:t>
      </w:r>
    </w:p>
    <w:p w:rsidR="00512589" w:rsidRPr="00817CB2" w:rsidRDefault="00512589" w:rsidP="00512589">
      <w:pPr>
        <w:widowControl w:val="0"/>
        <w:tabs>
          <w:tab w:val="left" w:pos="1920"/>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lastRenderedPageBreak/>
        <w:t>6.5.4</w:t>
      </w:r>
      <w:r w:rsidRPr="00817CB2">
        <w:rPr>
          <w:rFonts w:eastAsia="Lucida Sans Unicode"/>
          <w:color w:val="000000"/>
          <w:kern w:val="2"/>
          <w:sz w:val="22"/>
          <w:szCs w:val="22"/>
        </w:rPr>
        <w:t>. Реорганизация и ликвидация Детского сада, а также изменение его типа;</w:t>
      </w:r>
    </w:p>
    <w:p w:rsidR="00512589" w:rsidRPr="00817CB2" w:rsidRDefault="00512589" w:rsidP="00512589">
      <w:pPr>
        <w:widowControl w:val="0"/>
        <w:tabs>
          <w:tab w:val="left" w:pos="1382"/>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6.5.5.</w:t>
      </w:r>
      <w:r w:rsidRPr="00817CB2">
        <w:rPr>
          <w:rFonts w:eastAsia="Lucida Sans Unicode"/>
          <w:color w:val="000000"/>
          <w:kern w:val="2"/>
          <w:sz w:val="22"/>
          <w:szCs w:val="22"/>
        </w:rPr>
        <w:t xml:space="preserve"> Утверждение передаточного акта или разделительного баланса;</w:t>
      </w:r>
    </w:p>
    <w:p w:rsidR="00512589" w:rsidRPr="00817CB2" w:rsidRDefault="00512589" w:rsidP="00512589">
      <w:pPr>
        <w:widowControl w:val="0"/>
        <w:tabs>
          <w:tab w:val="left" w:pos="1920"/>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6.5.6</w:t>
      </w:r>
      <w:r w:rsidRPr="00817CB2">
        <w:rPr>
          <w:rFonts w:eastAsia="Lucida Sans Unicode"/>
          <w:color w:val="000000"/>
          <w:kern w:val="2"/>
          <w:sz w:val="22"/>
          <w:szCs w:val="22"/>
        </w:rPr>
        <w:t>.Назначение ликвидационной комиссии и утверждение промежуточного и окончательного ликвидационных балансов;</w:t>
      </w:r>
    </w:p>
    <w:p w:rsidR="00512589" w:rsidRPr="00817CB2" w:rsidRDefault="00512589" w:rsidP="00512589">
      <w:pPr>
        <w:widowControl w:val="0"/>
        <w:tabs>
          <w:tab w:val="left" w:pos="2044"/>
        </w:tabs>
        <w:spacing w:line="100" w:lineRule="atLeast"/>
        <w:ind w:left="360"/>
        <w:jc w:val="both"/>
        <w:rPr>
          <w:rFonts w:eastAsia="Lucida Sans Unicode"/>
          <w:iCs/>
          <w:color w:val="000000"/>
          <w:kern w:val="2"/>
          <w:sz w:val="22"/>
          <w:szCs w:val="22"/>
        </w:rPr>
      </w:pPr>
      <w:r w:rsidRPr="00817CB2">
        <w:rPr>
          <w:rFonts w:eastAsia="Lucida Sans Unicode"/>
          <w:b/>
          <w:color w:val="000000"/>
          <w:kern w:val="2"/>
          <w:sz w:val="22"/>
          <w:szCs w:val="22"/>
        </w:rPr>
        <w:t>6.5.7</w:t>
      </w:r>
      <w:r w:rsidRPr="00817CB2">
        <w:rPr>
          <w:rFonts w:eastAsia="Lucida Sans Unicode"/>
          <w:color w:val="000000"/>
          <w:kern w:val="2"/>
          <w:sz w:val="22"/>
          <w:szCs w:val="22"/>
        </w:rPr>
        <w:t>.Назначение директора Детского сада и прекращение его полномочий, а</w:t>
      </w:r>
      <w:r w:rsidRPr="00817CB2">
        <w:rPr>
          <w:rFonts w:eastAsia="Lucida Sans Unicode"/>
          <w:color w:val="000000"/>
          <w:kern w:val="2"/>
          <w:sz w:val="22"/>
          <w:szCs w:val="22"/>
        </w:rPr>
        <w:br/>
        <w:t xml:space="preserve">также </w:t>
      </w:r>
      <w:r w:rsidRPr="00817CB2">
        <w:rPr>
          <w:rFonts w:eastAsia="Lucida Sans Unicode"/>
          <w:iCs/>
          <w:color w:val="000000"/>
          <w:kern w:val="2"/>
          <w:sz w:val="22"/>
          <w:szCs w:val="22"/>
        </w:rPr>
        <w:t>заключение и прекращение трудового договора с ним;</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6.5.8.</w:t>
      </w:r>
      <w:r w:rsidRPr="00817CB2">
        <w:rPr>
          <w:rFonts w:eastAsia="Lucida Sans Unicode"/>
          <w:color w:val="000000"/>
          <w:kern w:val="2"/>
          <w:sz w:val="22"/>
          <w:szCs w:val="22"/>
        </w:rPr>
        <w:t xml:space="preserve">  Решение о назначении членов Наблюдательного совета Детского сада и досрочное прекращение их полномочий;</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6.5.9.</w:t>
      </w:r>
      <w:r w:rsidRPr="00817CB2">
        <w:rPr>
          <w:rFonts w:eastAsia="Lucida Sans Unicode"/>
          <w:color w:val="000000"/>
          <w:kern w:val="2"/>
          <w:sz w:val="22"/>
          <w:szCs w:val="22"/>
        </w:rPr>
        <w:t xml:space="preserve"> Рассмотрение и одобрение  предложений  директора Детского сада о  совершении  сделок   с имуществом Детского сада</w:t>
      </w:r>
      <w:r>
        <w:rPr>
          <w:rFonts w:eastAsia="Lucida Sans Unicode"/>
          <w:color w:val="000000"/>
          <w:kern w:val="2"/>
          <w:sz w:val="22"/>
          <w:szCs w:val="22"/>
        </w:rPr>
        <w:t>,</w:t>
      </w:r>
      <w:r w:rsidRPr="00817CB2">
        <w:rPr>
          <w:rFonts w:eastAsia="Lucida Sans Unicode"/>
          <w:color w:val="000000"/>
          <w:kern w:val="2"/>
          <w:sz w:val="22"/>
          <w:szCs w:val="22"/>
        </w:rPr>
        <w:t xml:space="preserve">  если для совершения таких сделок требуется согласие Учредителя.</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6.5.10.</w:t>
      </w:r>
      <w:r w:rsidRPr="00817CB2">
        <w:rPr>
          <w:rFonts w:eastAsia="Lucida Sans Unicode"/>
          <w:color w:val="000000"/>
          <w:kern w:val="2"/>
          <w:sz w:val="22"/>
          <w:szCs w:val="22"/>
        </w:rPr>
        <w:t xml:space="preserve"> Оказание методической помощи в организации образовательного процесса;</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6.5.11.</w:t>
      </w:r>
      <w:r w:rsidRPr="00817CB2">
        <w:rPr>
          <w:rFonts w:eastAsia="Lucida Sans Unicode"/>
          <w:color w:val="000000"/>
          <w:kern w:val="2"/>
          <w:sz w:val="22"/>
          <w:szCs w:val="22"/>
        </w:rPr>
        <w:t xml:space="preserve"> Приостановление предпринимательской деятельности Детского сада, если она идет в ущерб образовательной деятельности, предусмотренной уставом, до решения суда по этому вопросу;</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6.5.12</w:t>
      </w:r>
      <w:r w:rsidRPr="00817CB2">
        <w:rPr>
          <w:rFonts w:eastAsia="Lucida Sans Unicode"/>
          <w:color w:val="000000"/>
          <w:kern w:val="2"/>
          <w:sz w:val="22"/>
          <w:szCs w:val="22"/>
        </w:rPr>
        <w:t>. Определение языка, на котором ведется обучение и воспитание в Детском саду;</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6.5.13.</w:t>
      </w:r>
      <w:r w:rsidRPr="00817CB2">
        <w:rPr>
          <w:rFonts w:eastAsia="Lucida Sans Unicode"/>
          <w:color w:val="000000"/>
          <w:kern w:val="2"/>
          <w:sz w:val="22"/>
          <w:szCs w:val="22"/>
        </w:rPr>
        <w:t xml:space="preserve"> Установление платы,</w:t>
      </w:r>
      <w:r>
        <w:rPr>
          <w:rFonts w:eastAsia="Lucida Sans Unicode"/>
          <w:color w:val="000000"/>
          <w:kern w:val="2"/>
          <w:sz w:val="22"/>
          <w:szCs w:val="22"/>
        </w:rPr>
        <w:t xml:space="preserve"> </w:t>
      </w:r>
      <w:r w:rsidRPr="00817CB2">
        <w:rPr>
          <w:rFonts w:eastAsia="Lucida Sans Unicode"/>
          <w:color w:val="000000"/>
          <w:kern w:val="2"/>
          <w:sz w:val="22"/>
          <w:szCs w:val="22"/>
        </w:rPr>
        <w:t>взимаемой с родителей (законных представителей) за содержание ребенка;</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6.5.14</w:t>
      </w:r>
      <w:r w:rsidRPr="00817CB2">
        <w:rPr>
          <w:rFonts w:eastAsia="Lucida Sans Unicode"/>
          <w:color w:val="000000"/>
          <w:kern w:val="2"/>
          <w:sz w:val="22"/>
          <w:szCs w:val="22"/>
        </w:rPr>
        <w:t>.Установление порядок приема воспитанников Детского сада;</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6.5.15.</w:t>
      </w:r>
      <w:r w:rsidRPr="00817CB2">
        <w:rPr>
          <w:rFonts w:eastAsia="Lucida Sans Unicode"/>
          <w:color w:val="000000"/>
          <w:kern w:val="2"/>
          <w:sz w:val="22"/>
          <w:szCs w:val="22"/>
        </w:rPr>
        <w:t xml:space="preserve"> Осуществление финансирования Детского сада в соответствии с законодательством на основе федеральных и региональных нормативов финансирования, определяемых в расчете на одного воспитанника;</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6.5.16.</w:t>
      </w:r>
      <w:r w:rsidRPr="00817CB2">
        <w:rPr>
          <w:rFonts w:eastAsia="Lucida Sans Unicode"/>
          <w:color w:val="000000"/>
          <w:kern w:val="2"/>
          <w:sz w:val="22"/>
          <w:szCs w:val="22"/>
        </w:rPr>
        <w:t xml:space="preserve"> Капитальный ремонт здания  Детского сада;</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6.5.17.</w:t>
      </w:r>
      <w:r w:rsidRPr="00817CB2">
        <w:rPr>
          <w:rFonts w:eastAsia="Lucida Sans Unicode"/>
          <w:color w:val="000000"/>
          <w:kern w:val="2"/>
          <w:sz w:val="22"/>
          <w:szCs w:val="22"/>
        </w:rPr>
        <w:t xml:space="preserve"> Закрепление объекта права собственности</w:t>
      </w:r>
      <w:r>
        <w:rPr>
          <w:rFonts w:eastAsia="Lucida Sans Unicode"/>
          <w:color w:val="000000"/>
          <w:kern w:val="2"/>
          <w:sz w:val="22"/>
          <w:szCs w:val="22"/>
        </w:rPr>
        <w:t xml:space="preserve"> </w:t>
      </w:r>
      <w:r w:rsidRPr="00817CB2">
        <w:rPr>
          <w:rFonts w:eastAsia="Lucida Sans Unicode"/>
          <w:color w:val="000000"/>
          <w:kern w:val="2"/>
          <w:sz w:val="22"/>
          <w:szCs w:val="22"/>
        </w:rPr>
        <w:t>(здания, сооружения</w:t>
      </w:r>
      <w:r>
        <w:rPr>
          <w:rFonts w:eastAsia="Lucida Sans Unicode"/>
          <w:color w:val="000000"/>
          <w:kern w:val="2"/>
          <w:sz w:val="22"/>
          <w:szCs w:val="22"/>
        </w:rPr>
        <w:t>,</w:t>
      </w:r>
      <w:r w:rsidRPr="00817CB2">
        <w:rPr>
          <w:rFonts w:eastAsia="Lucida Sans Unicode"/>
          <w:color w:val="000000"/>
          <w:kern w:val="2"/>
          <w:sz w:val="22"/>
          <w:szCs w:val="22"/>
        </w:rPr>
        <w:t xml:space="preserve">  имущество, оборудование, а также другое необходимое имущество потребительского</w:t>
      </w:r>
      <w:r>
        <w:rPr>
          <w:rFonts w:eastAsia="Lucida Sans Unicode"/>
          <w:color w:val="000000"/>
          <w:kern w:val="2"/>
          <w:sz w:val="22"/>
          <w:szCs w:val="22"/>
        </w:rPr>
        <w:t>,</w:t>
      </w:r>
      <w:r w:rsidRPr="00817CB2">
        <w:rPr>
          <w:rFonts w:eastAsia="Lucida Sans Unicode"/>
          <w:color w:val="000000"/>
          <w:kern w:val="2"/>
          <w:sz w:val="22"/>
          <w:szCs w:val="22"/>
        </w:rPr>
        <w:t xml:space="preserve"> социального и иного назначения) , принадлежащие учредителю на праве собственности ;</w:t>
      </w:r>
    </w:p>
    <w:p w:rsidR="00512589" w:rsidRPr="00817CB2" w:rsidRDefault="00512589" w:rsidP="00512589">
      <w:pPr>
        <w:widowControl w:val="0"/>
        <w:tabs>
          <w:tab w:val="left" w:pos="2044"/>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6.5.18.</w:t>
      </w:r>
      <w:r w:rsidRPr="00817CB2">
        <w:rPr>
          <w:rFonts w:eastAsia="Lucida Sans Unicode"/>
          <w:color w:val="000000"/>
          <w:kern w:val="2"/>
          <w:sz w:val="22"/>
          <w:szCs w:val="22"/>
        </w:rPr>
        <w:t xml:space="preserve"> Осуществление финансового обеспечения выполнения задания с учетом расходов на содержание недвижимого имущества и особо ценного имущества,</w:t>
      </w:r>
      <w:r>
        <w:rPr>
          <w:rFonts w:eastAsia="Lucida Sans Unicode"/>
          <w:color w:val="000000"/>
          <w:kern w:val="2"/>
          <w:sz w:val="22"/>
          <w:szCs w:val="22"/>
        </w:rPr>
        <w:t xml:space="preserve"> </w:t>
      </w:r>
      <w:r w:rsidRPr="00817CB2">
        <w:rPr>
          <w:rFonts w:eastAsia="Lucida Sans Unicode"/>
          <w:color w:val="000000"/>
          <w:kern w:val="2"/>
          <w:sz w:val="22"/>
          <w:szCs w:val="22"/>
        </w:rPr>
        <w:t>закрепленных за Детским садом Учредителем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Детского сада в рамках программ, утвержденных в установленном порядке</w:t>
      </w:r>
      <w:r>
        <w:rPr>
          <w:rFonts w:eastAsia="Lucida Sans Unicode"/>
          <w:color w:val="000000"/>
          <w:kern w:val="2"/>
          <w:sz w:val="22"/>
          <w:szCs w:val="22"/>
        </w:rPr>
        <w:t>.</w:t>
      </w:r>
    </w:p>
    <w:p w:rsidR="00435C46" w:rsidRDefault="00512589" w:rsidP="00512589">
      <w:pPr>
        <w:widowControl w:val="0"/>
        <w:spacing w:line="100" w:lineRule="atLeast"/>
        <w:jc w:val="both"/>
        <w:rPr>
          <w:rFonts w:eastAsia="Lucida Sans Unicode"/>
          <w:color w:val="000000"/>
          <w:kern w:val="2"/>
          <w:sz w:val="22"/>
          <w:szCs w:val="22"/>
        </w:rPr>
      </w:pPr>
      <w:r w:rsidRPr="00817CB2">
        <w:rPr>
          <w:rFonts w:eastAsia="Lucida Sans Unicode"/>
          <w:b/>
          <w:color w:val="000000"/>
          <w:kern w:val="2"/>
          <w:sz w:val="22"/>
          <w:szCs w:val="22"/>
        </w:rPr>
        <w:t xml:space="preserve">       6.5.19</w:t>
      </w:r>
      <w:r w:rsidRPr="00817CB2">
        <w:rPr>
          <w:rFonts w:eastAsia="Lucida Sans Unicode"/>
          <w:color w:val="000000"/>
          <w:kern w:val="2"/>
          <w:sz w:val="22"/>
          <w:szCs w:val="22"/>
        </w:rPr>
        <w:t xml:space="preserve">.Решение иных вопросов, предусмотренных Федеральным законом «Об  </w:t>
      </w:r>
      <w:r>
        <w:rPr>
          <w:rFonts w:eastAsia="Lucida Sans Unicode"/>
          <w:color w:val="000000"/>
          <w:kern w:val="2"/>
          <w:sz w:val="22"/>
          <w:szCs w:val="22"/>
        </w:rPr>
        <w:t xml:space="preserve">автономных </w:t>
      </w:r>
      <w:r w:rsidR="00435C46">
        <w:rPr>
          <w:rFonts w:eastAsia="Lucida Sans Unicode"/>
          <w:color w:val="000000"/>
          <w:kern w:val="2"/>
          <w:sz w:val="22"/>
          <w:szCs w:val="22"/>
        </w:rPr>
        <w:t xml:space="preserve">   </w:t>
      </w:r>
    </w:p>
    <w:p w:rsidR="008B4D70" w:rsidRDefault="00435C46" w:rsidP="00512589">
      <w:pPr>
        <w:widowControl w:val="0"/>
        <w:spacing w:line="100" w:lineRule="atLeast"/>
        <w:jc w:val="both"/>
        <w:rPr>
          <w:rFonts w:eastAsia="Lucida Sans Unicode"/>
          <w:color w:val="000000"/>
          <w:kern w:val="2"/>
          <w:sz w:val="22"/>
          <w:szCs w:val="22"/>
        </w:rPr>
      </w:pPr>
      <w:r>
        <w:rPr>
          <w:rFonts w:eastAsia="Lucida Sans Unicode"/>
          <w:color w:val="000000"/>
          <w:kern w:val="2"/>
          <w:sz w:val="22"/>
          <w:szCs w:val="22"/>
        </w:rPr>
        <w:t xml:space="preserve">      </w:t>
      </w:r>
      <w:r w:rsidR="00512589">
        <w:rPr>
          <w:rFonts w:eastAsia="Lucida Sans Unicode"/>
          <w:color w:val="000000"/>
          <w:kern w:val="2"/>
          <w:sz w:val="22"/>
          <w:szCs w:val="22"/>
        </w:rPr>
        <w:t>учреждениях».</w:t>
      </w:r>
      <w:r w:rsidR="00512589" w:rsidRPr="00817CB2">
        <w:rPr>
          <w:rFonts w:eastAsia="Lucida Sans Unicode"/>
          <w:color w:val="000000"/>
          <w:kern w:val="2"/>
          <w:sz w:val="22"/>
          <w:szCs w:val="22"/>
        </w:rPr>
        <w:t xml:space="preserve"> </w:t>
      </w:r>
    </w:p>
    <w:p w:rsidR="008B4D70" w:rsidRPr="00817CB2" w:rsidRDefault="008B4D70" w:rsidP="008B4D70">
      <w:pPr>
        <w:ind w:left="540"/>
        <w:jc w:val="both"/>
        <w:rPr>
          <w:sz w:val="22"/>
          <w:szCs w:val="22"/>
        </w:rPr>
      </w:pPr>
      <w:r>
        <w:rPr>
          <w:b/>
          <w:bCs/>
          <w:sz w:val="22"/>
          <w:szCs w:val="22"/>
        </w:rPr>
        <w:t xml:space="preserve">         6.6</w:t>
      </w:r>
      <w:r w:rsidRPr="00817CB2">
        <w:rPr>
          <w:b/>
          <w:bCs/>
          <w:sz w:val="22"/>
          <w:szCs w:val="22"/>
        </w:rPr>
        <w:t>.</w:t>
      </w:r>
      <w:r w:rsidRPr="00817CB2">
        <w:rPr>
          <w:sz w:val="22"/>
          <w:szCs w:val="22"/>
        </w:rPr>
        <w:t xml:space="preserve"> Непосредственное руководство и управление Детским садом  осуществляет </w:t>
      </w:r>
      <w:r>
        <w:rPr>
          <w:sz w:val="22"/>
          <w:szCs w:val="22"/>
        </w:rPr>
        <w:t xml:space="preserve"> </w:t>
      </w:r>
      <w:r w:rsidRPr="002A1164">
        <w:rPr>
          <w:b/>
          <w:sz w:val="22"/>
          <w:szCs w:val="22"/>
        </w:rPr>
        <w:t>директор</w:t>
      </w:r>
      <w:r w:rsidRPr="00817CB2">
        <w:rPr>
          <w:sz w:val="22"/>
          <w:szCs w:val="22"/>
        </w:rPr>
        <w:t xml:space="preserve">, </w:t>
      </w:r>
      <w:r>
        <w:rPr>
          <w:sz w:val="22"/>
          <w:szCs w:val="22"/>
        </w:rPr>
        <w:t xml:space="preserve">         </w:t>
      </w:r>
      <w:r w:rsidRPr="00817CB2">
        <w:rPr>
          <w:sz w:val="22"/>
          <w:szCs w:val="22"/>
        </w:rPr>
        <w:t xml:space="preserve">прошедший соответствующий аттестацию и  назначаемый на должность </w:t>
      </w:r>
      <w:r>
        <w:rPr>
          <w:sz w:val="22"/>
          <w:szCs w:val="22"/>
        </w:rPr>
        <w:t xml:space="preserve"> </w:t>
      </w:r>
      <w:r w:rsidRPr="00817CB2">
        <w:rPr>
          <w:sz w:val="22"/>
          <w:szCs w:val="22"/>
        </w:rPr>
        <w:t>Учредителем.</w:t>
      </w:r>
    </w:p>
    <w:p w:rsidR="008B4D70" w:rsidRPr="00817CB2" w:rsidRDefault="008B4D70" w:rsidP="008B4D70">
      <w:pPr>
        <w:ind w:left="540"/>
        <w:jc w:val="both"/>
        <w:rPr>
          <w:sz w:val="22"/>
          <w:szCs w:val="22"/>
        </w:rPr>
      </w:pPr>
      <w:r>
        <w:rPr>
          <w:b/>
          <w:bCs/>
          <w:sz w:val="22"/>
          <w:szCs w:val="22"/>
        </w:rPr>
        <w:t xml:space="preserve">        6.6</w:t>
      </w:r>
      <w:r w:rsidRPr="00817CB2">
        <w:rPr>
          <w:b/>
          <w:bCs/>
          <w:sz w:val="22"/>
          <w:szCs w:val="22"/>
        </w:rPr>
        <w:t>.</w:t>
      </w:r>
      <w:r w:rsidRPr="00817CB2">
        <w:rPr>
          <w:sz w:val="22"/>
          <w:szCs w:val="22"/>
        </w:rPr>
        <w:t xml:space="preserve"> 1 </w:t>
      </w:r>
      <w:r w:rsidRPr="002A1164">
        <w:rPr>
          <w:b/>
          <w:sz w:val="22"/>
          <w:szCs w:val="22"/>
        </w:rPr>
        <w:t>Директор выполняет следующие функции:</w:t>
      </w:r>
    </w:p>
    <w:p w:rsidR="008B4D70" w:rsidRPr="00817CB2" w:rsidRDefault="008B4D70" w:rsidP="008B4D70">
      <w:pPr>
        <w:ind w:left="540"/>
        <w:jc w:val="both"/>
        <w:rPr>
          <w:sz w:val="22"/>
          <w:szCs w:val="22"/>
        </w:rPr>
      </w:pPr>
      <w:r>
        <w:rPr>
          <w:sz w:val="22"/>
          <w:szCs w:val="22"/>
        </w:rPr>
        <w:t xml:space="preserve">         </w:t>
      </w:r>
      <w:r w:rsidRPr="00817CB2">
        <w:rPr>
          <w:sz w:val="22"/>
          <w:szCs w:val="22"/>
        </w:rPr>
        <w:t>- несёт ответственность в соответствии с законодательством за деятельность Детского сада в</w:t>
      </w:r>
      <w:r>
        <w:rPr>
          <w:sz w:val="22"/>
          <w:szCs w:val="22"/>
        </w:rPr>
        <w:t xml:space="preserve">  </w:t>
      </w:r>
      <w:r w:rsidRPr="00817CB2">
        <w:rPr>
          <w:sz w:val="22"/>
          <w:szCs w:val="22"/>
        </w:rPr>
        <w:t>пределах своих функциональных обязанностей;</w:t>
      </w:r>
    </w:p>
    <w:p w:rsidR="008B4D70" w:rsidRPr="00817CB2" w:rsidRDefault="008B4D70" w:rsidP="008B4D70">
      <w:pPr>
        <w:ind w:left="540"/>
        <w:jc w:val="both"/>
        <w:rPr>
          <w:sz w:val="22"/>
          <w:szCs w:val="22"/>
        </w:rPr>
      </w:pPr>
      <w:r>
        <w:rPr>
          <w:sz w:val="22"/>
          <w:szCs w:val="22"/>
        </w:rPr>
        <w:t xml:space="preserve">        </w:t>
      </w:r>
      <w:r w:rsidRPr="00817CB2">
        <w:rPr>
          <w:sz w:val="22"/>
          <w:szCs w:val="22"/>
        </w:rPr>
        <w:t>- действует без доверенности от имени Детского сада;</w:t>
      </w:r>
    </w:p>
    <w:p w:rsidR="008B4D70" w:rsidRPr="00817CB2" w:rsidRDefault="008B4D70" w:rsidP="008B4D70">
      <w:pPr>
        <w:ind w:left="540"/>
        <w:jc w:val="both"/>
        <w:rPr>
          <w:sz w:val="22"/>
          <w:szCs w:val="22"/>
        </w:rPr>
      </w:pPr>
      <w:r w:rsidRPr="00817CB2">
        <w:rPr>
          <w:sz w:val="22"/>
          <w:szCs w:val="22"/>
        </w:rPr>
        <w:t>- представляет интересы и совершает сделки от его имени;</w:t>
      </w:r>
    </w:p>
    <w:p w:rsidR="008B4D70" w:rsidRPr="00817CB2" w:rsidRDefault="008B4D70" w:rsidP="008B4D70">
      <w:pPr>
        <w:ind w:left="540"/>
        <w:jc w:val="both"/>
        <w:rPr>
          <w:sz w:val="22"/>
          <w:szCs w:val="22"/>
        </w:rPr>
      </w:pPr>
      <w:r w:rsidRPr="00817CB2">
        <w:rPr>
          <w:sz w:val="22"/>
          <w:szCs w:val="22"/>
        </w:rPr>
        <w:t>- представляет годовую бухгалтерскую отчетность наблюдательному совету для утверждения;</w:t>
      </w:r>
    </w:p>
    <w:p w:rsidR="008B4D70" w:rsidRDefault="008B4D70" w:rsidP="008B4D70">
      <w:pPr>
        <w:ind w:left="540"/>
        <w:jc w:val="both"/>
        <w:rPr>
          <w:sz w:val="22"/>
          <w:szCs w:val="22"/>
        </w:rPr>
      </w:pPr>
      <w:r w:rsidRPr="00817CB2">
        <w:rPr>
          <w:sz w:val="22"/>
          <w:szCs w:val="22"/>
        </w:rPr>
        <w:t>- несет ответственность за:</w:t>
      </w:r>
      <w:r>
        <w:rPr>
          <w:sz w:val="22"/>
          <w:szCs w:val="22"/>
        </w:rPr>
        <w:t xml:space="preserve"> неисполнение муниципального задания;</w:t>
      </w:r>
      <w:r w:rsidRPr="00817CB2">
        <w:rPr>
          <w:sz w:val="22"/>
          <w:szCs w:val="22"/>
        </w:rPr>
        <w:t xml:space="preserve"> нецелевое использование средств  муниципального бюджета</w:t>
      </w:r>
      <w:r>
        <w:rPr>
          <w:sz w:val="22"/>
          <w:szCs w:val="22"/>
        </w:rPr>
        <w:t>.</w:t>
      </w:r>
    </w:p>
    <w:p w:rsidR="008B4D70" w:rsidRPr="00817CB2" w:rsidRDefault="008B4D70" w:rsidP="008B4D70">
      <w:pPr>
        <w:ind w:left="540"/>
        <w:jc w:val="both"/>
        <w:rPr>
          <w:sz w:val="22"/>
          <w:szCs w:val="22"/>
        </w:rPr>
      </w:pPr>
      <w:r w:rsidRPr="00817CB2">
        <w:rPr>
          <w:sz w:val="22"/>
          <w:szCs w:val="22"/>
        </w:rPr>
        <w:t>-распоряжается имуществом и  средствами  Детского сада в пределах компетенции;</w:t>
      </w:r>
    </w:p>
    <w:p w:rsidR="008B4D70" w:rsidRPr="00817CB2" w:rsidRDefault="008B4D70" w:rsidP="008B4D70">
      <w:pPr>
        <w:ind w:left="540"/>
        <w:jc w:val="both"/>
        <w:rPr>
          <w:sz w:val="22"/>
          <w:szCs w:val="22"/>
        </w:rPr>
      </w:pPr>
      <w:r w:rsidRPr="00817CB2">
        <w:rPr>
          <w:sz w:val="22"/>
          <w:szCs w:val="22"/>
        </w:rPr>
        <w:t>- ведет подбор,</w:t>
      </w:r>
      <w:r>
        <w:rPr>
          <w:sz w:val="22"/>
          <w:szCs w:val="22"/>
        </w:rPr>
        <w:t xml:space="preserve"> </w:t>
      </w:r>
      <w:r w:rsidRPr="00817CB2">
        <w:rPr>
          <w:sz w:val="22"/>
          <w:szCs w:val="22"/>
        </w:rPr>
        <w:t>прием на работу, увольнение и перевод сотрудников с одной должности на другую в соответствии с положениями Трудового Кодекса Российской Федерации;</w:t>
      </w:r>
    </w:p>
    <w:p w:rsidR="008B4D70" w:rsidRDefault="008B4D70" w:rsidP="008B4D70">
      <w:pPr>
        <w:ind w:left="540"/>
        <w:jc w:val="both"/>
        <w:rPr>
          <w:sz w:val="22"/>
          <w:szCs w:val="22"/>
        </w:rPr>
      </w:pPr>
      <w:r w:rsidRPr="00817CB2">
        <w:rPr>
          <w:sz w:val="22"/>
          <w:szCs w:val="22"/>
        </w:rPr>
        <w:t>- утверждает  штатное расписание Детского сада, план финансово-хозяйственной деятельности</w:t>
      </w:r>
      <w:r>
        <w:rPr>
          <w:sz w:val="22"/>
          <w:szCs w:val="22"/>
        </w:rPr>
        <w:t xml:space="preserve"> Детского сада;</w:t>
      </w:r>
    </w:p>
    <w:p w:rsidR="008B4D70" w:rsidRPr="00817CB2" w:rsidRDefault="008B4D70" w:rsidP="008B4D70">
      <w:pPr>
        <w:ind w:left="540"/>
        <w:jc w:val="both"/>
        <w:rPr>
          <w:sz w:val="22"/>
          <w:szCs w:val="22"/>
        </w:rPr>
      </w:pPr>
      <w:r w:rsidRPr="00817CB2">
        <w:rPr>
          <w:sz w:val="22"/>
          <w:szCs w:val="22"/>
        </w:rPr>
        <w:t xml:space="preserve"> </w:t>
      </w:r>
      <w:r>
        <w:rPr>
          <w:sz w:val="22"/>
          <w:szCs w:val="22"/>
        </w:rPr>
        <w:t>-</w:t>
      </w:r>
      <w:r w:rsidRPr="00817CB2">
        <w:rPr>
          <w:sz w:val="22"/>
          <w:szCs w:val="22"/>
        </w:rPr>
        <w:t>регламентирующие деятельность Детского сада внутренние документы;</w:t>
      </w:r>
    </w:p>
    <w:p w:rsidR="008B4D70" w:rsidRPr="00817CB2" w:rsidRDefault="008B4D70" w:rsidP="008B4D70">
      <w:pPr>
        <w:ind w:left="540"/>
        <w:jc w:val="both"/>
        <w:rPr>
          <w:sz w:val="22"/>
          <w:szCs w:val="22"/>
        </w:rPr>
      </w:pPr>
      <w:r w:rsidRPr="00817CB2">
        <w:rPr>
          <w:sz w:val="22"/>
          <w:szCs w:val="22"/>
        </w:rPr>
        <w:t xml:space="preserve">-открывает  счета </w:t>
      </w:r>
      <w:r>
        <w:rPr>
          <w:sz w:val="22"/>
          <w:szCs w:val="22"/>
        </w:rPr>
        <w:t>(</w:t>
      </w:r>
      <w:r w:rsidRPr="00817CB2">
        <w:rPr>
          <w:sz w:val="22"/>
          <w:szCs w:val="22"/>
        </w:rPr>
        <w:t>счет) в кредитно-банковских учреждениях в установленном порядке в соответствии с законодательством Российской Федерации  выдает доверенность;</w:t>
      </w:r>
    </w:p>
    <w:p w:rsidR="008B4D70" w:rsidRPr="00817CB2" w:rsidRDefault="008B4D70" w:rsidP="008B4D70">
      <w:pPr>
        <w:ind w:left="540"/>
        <w:jc w:val="both"/>
        <w:rPr>
          <w:sz w:val="22"/>
          <w:szCs w:val="22"/>
        </w:rPr>
      </w:pPr>
      <w:r w:rsidRPr="00817CB2">
        <w:rPr>
          <w:sz w:val="22"/>
          <w:szCs w:val="22"/>
        </w:rPr>
        <w:t>- распределяет должностные обязанности работников;</w:t>
      </w:r>
    </w:p>
    <w:p w:rsidR="008B4D70" w:rsidRPr="00817CB2" w:rsidRDefault="008B4D70" w:rsidP="008B4D70">
      <w:pPr>
        <w:ind w:left="540"/>
        <w:jc w:val="both"/>
        <w:rPr>
          <w:sz w:val="22"/>
          <w:szCs w:val="22"/>
        </w:rPr>
      </w:pPr>
      <w:r w:rsidRPr="00817CB2">
        <w:rPr>
          <w:sz w:val="22"/>
          <w:szCs w:val="22"/>
        </w:rPr>
        <w:t>-расставляет педагогические кадры и обслуживающий персонал;</w:t>
      </w:r>
    </w:p>
    <w:p w:rsidR="008B4D70" w:rsidRPr="00817CB2" w:rsidRDefault="008B4D70" w:rsidP="008B4D70">
      <w:pPr>
        <w:ind w:left="540"/>
        <w:jc w:val="both"/>
        <w:rPr>
          <w:sz w:val="22"/>
          <w:szCs w:val="22"/>
        </w:rPr>
      </w:pPr>
      <w:r>
        <w:rPr>
          <w:sz w:val="22"/>
          <w:szCs w:val="22"/>
        </w:rPr>
        <w:lastRenderedPageBreak/>
        <w:t xml:space="preserve">-налагает </w:t>
      </w:r>
      <w:r w:rsidRPr="00817CB2">
        <w:rPr>
          <w:sz w:val="22"/>
          <w:szCs w:val="22"/>
        </w:rPr>
        <w:t xml:space="preserve"> взыскания и поощряет работников Детского сада  в соответствии с положениями Трудового Кодекса Российской Федерации;</w:t>
      </w:r>
    </w:p>
    <w:p w:rsidR="008B4D70" w:rsidRPr="00817CB2" w:rsidRDefault="008B4D70" w:rsidP="008B4D70">
      <w:pPr>
        <w:ind w:left="540"/>
        <w:jc w:val="both"/>
        <w:rPr>
          <w:sz w:val="22"/>
          <w:szCs w:val="22"/>
        </w:rPr>
      </w:pPr>
      <w:r>
        <w:rPr>
          <w:sz w:val="22"/>
          <w:szCs w:val="22"/>
        </w:rPr>
        <w:t>родителями  (</w:t>
      </w:r>
      <w:r w:rsidRPr="00817CB2">
        <w:rPr>
          <w:sz w:val="22"/>
          <w:szCs w:val="22"/>
        </w:rPr>
        <w:t>законными  представителями );</w:t>
      </w:r>
    </w:p>
    <w:p w:rsidR="008B4D70" w:rsidRPr="00817CB2" w:rsidRDefault="008B4D70" w:rsidP="008B4D70">
      <w:pPr>
        <w:ind w:left="540"/>
        <w:jc w:val="both"/>
        <w:rPr>
          <w:sz w:val="22"/>
          <w:szCs w:val="22"/>
        </w:rPr>
      </w:pPr>
      <w:r w:rsidRPr="00817CB2">
        <w:rPr>
          <w:sz w:val="22"/>
          <w:szCs w:val="22"/>
        </w:rPr>
        <w:t>-заключает от имени Детского сада  договора, в том числе договор между</w:t>
      </w:r>
      <w:r>
        <w:rPr>
          <w:sz w:val="22"/>
          <w:szCs w:val="22"/>
        </w:rPr>
        <w:t xml:space="preserve"> Детским садом  и </w:t>
      </w:r>
      <w:r w:rsidRPr="00817CB2">
        <w:rPr>
          <w:sz w:val="22"/>
          <w:szCs w:val="22"/>
        </w:rPr>
        <w:t>-устанавливает ставки заработной платы и  должностных  окладов  работников, доплат и надбавок компенсационного и стимулирующего характера в пределах  бюджетных ассигнований направляемых на оплату труда и  в  соответствии  с  трудовым  договором;</w:t>
      </w:r>
    </w:p>
    <w:p w:rsidR="008B4D70" w:rsidRPr="00817CB2" w:rsidRDefault="008B4D70" w:rsidP="008B4D70">
      <w:pPr>
        <w:ind w:left="540"/>
        <w:jc w:val="both"/>
        <w:rPr>
          <w:sz w:val="22"/>
          <w:szCs w:val="22"/>
        </w:rPr>
      </w:pPr>
      <w:r w:rsidRPr="00817CB2">
        <w:rPr>
          <w:sz w:val="22"/>
          <w:szCs w:val="22"/>
        </w:rPr>
        <w:t>-утверждает и составляет  графики работ и  отпусков;</w:t>
      </w:r>
    </w:p>
    <w:p w:rsidR="008B4D70" w:rsidRDefault="008B4D70" w:rsidP="008B4D70">
      <w:pPr>
        <w:ind w:left="540"/>
        <w:jc w:val="both"/>
        <w:rPr>
          <w:sz w:val="22"/>
          <w:szCs w:val="22"/>
        </w:rPr>
      </w:pPr>
      <w:r w:rsidRPr="00817CB2">
        <w:rPr>
          <w:sz w:val="22"/>
          <w:szCs w:val="22"/>
        </w:rPr>
        <w:t xml:space="preserve">-издаёт приказы, распоряжения, </w:t>
      </w:r>
      <w:r>
        <w:rPr>
          <w:sz w:val="22"/>
          <w:szCs w:val="22"/>
        </w:rPr>
        <w:t xml:space="preserve"> утверждает </w:t>
      </w:r>
      <w:r w:rsidRPr="00817CB2">
        <w:rPr>
          <w:sz w:val="22"/>
          <w:szCs w:val="22"/>
        </w:rPr>
        <w:t>инструкции</w:t>
      </w:r>
      <w:r>
        <w:rPr>
          <w:sz w:val="22"/>
          <w:szCs w:val="22"/>
        </w:rPr>
        <w:t>;</w:t>
      </w:r>
    </w:p>
    <w:p w:rsidR="008B4D70" w:rsidRPr="00817CB2" w:rsidRDefault="008B4D70" w:rsidP="008B4D70">
      <w:pPr>
        <w:ind w:left="540"/>
        <w:jc w:val="both"/>
        <w:rPr>
          <w:sz w:val="22"/>
          <w:szCs w:val="22"/>
        </w:rPr>
      </w:pPr>
      <w:r w:rsidRPr="00817CB2">
        <w:rPr>
          <w:sz w:val="22"/>
          <w:szCs w:val="22"/>
        </w:rPr>
        <w:t>-контролирует совместно со старшим воспитателем  деятельность педагогов,   в том числе путем посещения всех видов воспитательных мероприятий и учебных занятий;</w:t>
      </w:r>
    </w:p>
    <w:p w:rsidR="008B4D70" w:rsidRPr="00817CB2" w:rsidRDefault="008B4D70" w:rsidP="008B4D70">
      <w:pPr>
        <w:ind w:left="540"/>
        <w:jc w:val="both"/>
        <w:rPr>
          <w:sz w:val="22"/>
          <w:szCs w:val="22"/>
        </w:rPr>
      </w:pPr>
      <w:r w:rsidRPr="00817CB2">
        <w:rPr>
          <w:sz w:val="22"/>
          <w:szCs w:val="22"/>
        </w:rPr>
        <w:t>-организует дополнительные услуги,  направленные на улучшение ухода, присмотра, оздоровления, воспитания, развития и обучения детей;</w:t>
      </w:r>
    </w:p>
    <w:p w:rsidR="008B4D70" w:rsidRPr="00817CB2" w:rsidRDefault="008B4D70" w:rsidP="008B4D70">
      <w:pPr>
        <w:ind w:left="540"/>
        <w:jc w:val="both"/>
        <w:rPr>
          <w:sz w:val="22"/>
          <w:szCs w:val="22"/>
        </w:rPr>
      </w:pPr>
      <w:r w:rsidRPr="00817CB2">
        <w:rPr>
          <w:sz w:val="22"/>
          <w:szCs w:val="22"/>
        </w:rPr>
        <w:t>- обеспечивает  осуществление  образовательного  процесса  в  соответствии с  настоящим  Уставом,  лицензией;</w:t>
      </w:r>
    </w:p>
    <w:p w:rsidR="008B4D70" w:rsidRPr="00817CB2" w:rsidRDefault="008B4D70" w:rsidP="008B4D70">
      <w:pPr>
        <w:ind w:left="540"/>
        <w:jc w:val="both"/>
        <w:rPr>
          <w:sz w:val="22"/>
          <w:szCs w:val="22"/>
        </w:rPr>
      </w:pPr>
      <w:r w:rsidRPr="00817CB2">
        <w:rPr>
          <w:sz w:val="22"/>
          <w:szCs w:val="22"/>
        </w:rPr>
        <w:t>-организует  работу  Детского сада   и  несёт  ответственность  за  организацию   образовательного  процесс,  за  соблюдение   плановой , финансовой  и  организационной  дисциплины ;</w:t>
      </w:r>
    </w:p>
    <w:p w:rsidR="008B4D70" w:rsidRPr="00817CB2" w:rsidRDefault="008B4D70" w:rsidP="008B4D70">
      <w:pPr>
        <w:ind w:left="540"/>
        <w:jc w:val="both"/>
        <w:rPr>
          <w:sz w:val="22"/>
          <w:szCs w:val="22"/>
        </w:rPr>
      </w:pPr>
      <w:r w:rsidRPr="00817CB2">
        <w:rPr>
          <w:sz w:val="22"/>
          <w:szCs w:val="22"/>
        </w:rPr>
        <w:t>-утверждает должностные инструкц</w:t>
      </w:r>
      <w:r>
        <w:rPr>
          <w:sz w:val="22"/>
          <w:szCs w:val="22"/>
        </w:rPr>
        <w:t>и</w:t>
      </w:r>
      <w:r w:rsidRPr="00817CB2">
        <w:rPr>
          <w:sz w:val="22"/>
          <w:szCs w:val="22"/>
        </w:rPr>
        <w:t>и работников Детского сада;</w:t>
      </w:r>
    </w:p>
    <w:p w:rsidR="008B4D70" w:rsidRDefault="008B4D70" w:rsidP="008B4D70">
      <w:pPr>
        <w:ind w:left="540"/>
        <w:jc w:val="both"/>
        <w:rPr>
          <w:sz w:val="22"/>
          <w:szCs w:val="22"/>
        </w:rPr>
      </w:pPr>
      <w:r w:rsidRPr="00817CB2">
        <w:rPr>
          <w:sz w:val="22"/>
          <w:szCs w:val="22"/>
        </w:rPr>
        <w:t>-утверждает Правила внутреннего трудового распорядка Детского сада</w:t>
      </w:r>
      <w:r>
        <w:rPr>
          <w:sz w:val="22"/>
          <w:szCs w:val="22"/>
        </w:rPr>
        <w:t>, локальные акты;</w:t>
      </w:r>
      <w:r w:rsidRPr="00817CB2">
        <w:rPr>
          <w:sz w:val="22"/>
          <w:szCs w:val="22"/>
        </w:rPr>
        <w:t xml:space="preserve">  </w:t>
      </w:r>
    </w:p>
    <w:p w:rsidR="008B4D70" w:rsidRPr="00817CB2" w:rsidRDefault="008B4D70" w:rsidP="008B4D70">
      <w:pPr>
        <w:ind w:left="540"/>
        <w:jc w:val="both"/>
        <w:rPr>
          <w:sz w:val="22"/>
          <w:szCs w:val="22"/>
        </w:rPr>
      </w:pPr>
      <w:r w:rsidRPr="00817CB2">
        <w:rPr>
          <w:sz w:val="22"/>
          <w:szCs w:val="22"/>
        </w:rPr>
        <w:t>-созывает в установленном порядке совещания с целью координации деятельности в  Детском саду;</w:t>
      </w:r>
    </w:p>
    <w:p w:rsidR="008B4D70" w:rsidRPr="00817CB2" w:rsidRDefault="008B4D70" w:rsidP="008B4D70">
      <w:pPr>
        <w:ind w:left="540"/>
        <w:jc w:val="both"/>
        <w:rPr>
          <w:sz w:val="22"/>
          <w:szCs w:val="22"/>
        </w:rPr>
      </w:pPr>
      <w:r w:rsidRPr="00817CB2">
        <w:rPr>
          <w:sz w:val="22"/>
          <w:szCs w:val="22"/>
        </w:rPr>
        <w:t>-заключает гражданско-правовые, трудовые договора  с работниками Детского сада выдает доверенности;</w:t>
      </w:r>
    </w:p>
    <w:p w:rsidR="008B4D70" w:rsidRPr="00817CB2" w:rsidRDefault="008B4D70" w:rsidP="008B4D70">
      <w:pPr>
        <w:ind w:left="540"/>
        <w:jc w:val="both"/>
        <w:rPr>
          <w:sz w:val="22"/>
          <w:szCs w:val="22"/>
        </w:rPr>
      </w:pPr>
      <w:r w:rsidRPr="00817CB2">
        <w:rPr>
          <w:sz w:val="22"/>
          <w:szCs w:val="22"/>
        </w:rPr>
        <w:t>-организует  аттестацию педагогических работников Детского сада;</w:t>
      </w:r>
    </w:p>
    <w:p w:rsidR="008B4D70" w:rsidRPr="00817CB2" w:rsidRDefault="008B4D70" w:rsidP="008B4D70">
      <w:pPr>
        <w:ind w:left="540"/>
        <w:jc w:val="both"/>
        <w:rPr>
          <w:sz w:val="22"/>
          <w:szCs w:val="22"/>
        </w:rPr>
      </w:pPr>
      <w:r w:rsidRPr="00817CB2">
        <w:rPr>
          <w:sz w:val="22"/>
          <w:szCs w:val="22"/>
        </w:rPr>
        <w:t>-участвует в заседаниях и совещаниях, проводимых Учредителем, при обсуждении вопросов, входящих в компетенцию Детского сада;</w:t>
      </w:r>
    </w:p>
    <w:p w:rsidR="008B4D70" w:rsidRPr="00817CB2" w:rsidRDefault="008B4D70" w:rsidP="008B4D70">
      <w:pPr>
        <w:ind w:left="540"/>
        <w:jc w:val="both"/>
        <w:rPr>
          <w:sz w:val="22"/>
          <w:szCs w:val="22"/>
        </w:rPr>
      </w:pPr>
      <w:r w:rsidRPr="00817CB2">
        <w:rPr>
          <w:sz w:val="22"/>
          <w:szCs w:val="22"/>
        </w:rPr>
        <w:t>-утверждает годовой календарный план работы Детского сада, расписание занятий,</w:t>
      </w:r>
      <w:r>
        <w:rPr>
          <w:sz w:val="22"/>
          <w:szCs w:val="22"/>
        </w:rPr>
        <w:t xml:space="preserve"> </w:t>
      </w:r>
      <w:r w:rsidRPr="00817CB2">
        <w:rPr>
          <w:sz w:val="22"/>
          <w:szCs w:val="22"/>
        </w:rPr>
        <w:t>годовой календарный учебный график, рабочие программы, учебный план;</w:t>
      </w:r>
    </w:p>
    <w:p w:rsidR="008B4D70" w:rsidRPr="00817CB2" w:rsidRDefault="008B4D70" w:rsidP="008B4D70">
      <w:pPr>
        <w:ind w:left="540"/>
        <w:jc w:val="both"/>
        <w:rPr>
          <w:sz w:val="22"/>
          <w:szCs w:val="22"/>
        </w:rPr>
      </w:pPr>
      <w:r w:rsidRPr="00817CB2">
        <w:rPr>
          <w:sz w:val="22"/>
          <w:szCs w:val="22"/>
        </w:rPr>
        <w:t>-осуществляет взаимосвязь с семьями воспитанников, предприятиями, организациями и другими общеобразовательными учреждениями по вопросам дошкольного образования;</w:t>
      </w:r>
    </w:p>
    <w:p w:rsidR="008B4D70" w:rsidRPr="00817CB2" w:rsidRDefault="008B4D70" w:rsidP="008B4D70">
      <w:pPr>
        <w:ind w:left="540"/>
        <w:jc w:val="both"/>
        <w:rPr>
          <w:sz w:val="22"/>
          <w:szCs w:val="22"/>
        </w:rPr>
      </w:pPr>
      <w:r w:rsidRPr="00817CB2">
        <w:rPr>
          <w:sz w:val="22"/>
          <w:szCs w:val="22"/>
        </w:rPr>
        <w:t>-решает другие вопросы, относящиеся к компетенции Детского сада;</w:t>
      </w:r>
    </w:p>
    <w:p w:rsidR="008B4D70" w:rsidRPr="00817CB2" w:rsidRDefault="008B4D70" w:rsidP="008B4D70">
      <w:pPr>
        <w:ind w:left="540"/>
        <w:jc w:val="both"/>
        <w:rPr>
          <w:sz w:val="22"/>
          <w:szCs w:val="22"/>
        </w:rPr>
      </w:pPr>
      <w:r w:rsidRPr="00817CB2">
        <w:rPr>
          <w:sz w:val="22"/>
          <w:szCs w:val="22"/>
        </w:rPr>
        <w:t>-организует  аттестацию рабочих  мест Детского сада;</w:t>
      </w:r>
    </w:p>
    <w:p w:rsidR="008B4D70" w:rsidRPr="00817CB2" w:rsidRDefault="008B4D70" w:rsidP="008B4D70">
      <w:pPr>
        <w:ind w:left="540"/>
        <w:jc w:val="both"/>
        <w:rPr>
          <w:sz w:val="22"/>
          <w:szCs w:val="22"/>
        </w:rPr>
      </w:pPr>
      <w:r w:rsidRPr="00817CB2">
        <w:rPr>
          <w:sz w:val="22"/>
          <w:szCs w:val="22"/>
        </w:rPr>
        <w:t>- обеспечивает материально-техническое оснащение образовательного процесса,</w:t>
      </w:r>
      <w:r>
        <w:rPr>
          <w:sz w:val="22"/>
          <w:szCs w:val="22"/>
        </w:rPr>
        <w:t xml:space="preserve"> </w:t>
      </w:r>
      <w:r w:rsidRPr="00817CB2">
        <w:rPr>
          <w:sz w:val="22"/>
          <w:szCs w:val="22"/>
        </w:rPr>
        <w:t>оборудование помещений в соответствии с государственными и местными нормами и требованиями, осуществляемыми в пределах финансовых средств Детского сада;</w:t>
      </w:r>
    </w:p>
    <w:p w:rsidR="008B4D70" w:rsidRPr="00817CB2" w:rsidRDefault="008B4D70" w:rsidP="008B4D70">
      <w:pPr>
        <w:ind w:left="540"/>
        <w:jc w:val="both"/>
        <w:rPr>
          <w:sz w:val="22"/>
          <w:szCs w:val="22"/>
        </w:rPr>
      </w:pPr>
      <w:r w:rsidRPr="00817CB2">
        <w:rPr>
          <w:sz w:val="22"/>
          <w:szCs w:val="22"/>
        </w:rPr>
        <w:t>-осуществляет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8B4D70" w:rsidRPr="00817CB2" w:rsidRDefault="008B4D70" w:rsidP="008B4D70">
      <w:pPr>
        <w:ind w:left="540"/>
        <w:jc w:val="both"/>
        <w:rPr>
          <w:sz w:val="22"/>
          <w:szCs w:val="22"/>
        </w:rPr>
      </w:pPr>
      <w:r w:rsidRPr="00817CB2">
        <w:rPr>
          <w:sz w:val="22"/>
          <w:szCs w:val="22"/>
        </w:rPr>
        <w:t>- предоставляет учредителю и общественности ежегодный отчет о поступлении и расходовании финансовых и материальных средств</w:t>
      </w:r>
      <w:r>
        <w:rPr>
          <w:sz w:val="22"/>
          <w:szCs w:val="22"/>
        </w:rPr>
        <w:t xml:space="preserve">, </w:t>
      </w:r>
      <w:r w:rsidRPr="00817CB2">
        <w:rPr>
          <w:sz w:val="22"/>
          <w:szCs w:val="22"/>
        </w:rPr>
        <w:t>а также отчет о результатах самооценки деятельности Детского сада;</w:t>
      </w:r>
    </w:p>
    <w:p w:rsidR="008B4D70" w:rsidRPr="00817CB2" w:rsidRDefault="008B4D70" w:rsidP="008B4D70">
      <w:pPr>
        <w:ind w:left="540"/>
        <w:jc w:val="both"/>
        <w:rPr>
          <w:sz w:val="22"/>
          <w:szCs w:val="22"/>
        </w:rPr>
      </w:pPr>
      <w:r w:rsidRPr="00817CB2">
        <w:rPr>
          <w:sz w:val="22"/>
          <w:szCs w:val="22"/>
        </w:rPr>
        <w:t>- привлекает для осуществления деятельности,</w:t>
      </w:r>
      <w:r>
        <w:rPr>
          <w:sz w:val="22"/>
          <w:szCs w:val="22"/>
        </w:rPr>
        <w:t xml:space="preserve"> </w:t>
      </w:r>
      <w:r w:rsidRPr="00817CB2">
        <w:rPr>
          <w:sz w:val="22"/>
          <w:szCs w:val="22"/>
        </w:rPr>
        <w:t>предусмотренной Уставом Детского сада,  дополнительные источники финансовых и материальных средств.</w:t>
      </w:r>
    </w:p>
    <w:p w:rsidR="00512589" w:rsidRPr="008B4D70" w:rsidRDefault="008B4D70" w:rsidP="008B4D70">
      <w:pPr>
        <w:ind w:left="540" w:firstLine="708"/>
        <w:jc w:val="both"/>
        <w:rPr>
          <w:sz w:val="22"/>
          <w:szCs w:val="22"/>
        </w:rPr>
      </w:pPr>
      <w:r>
        <w:rPr>
          <w:b/>
          <w:sz w:val="22"/>
          <w:szCs w:val="22"/>
        </w:rPr>
        <w:t>6.6</w:t>
      </w:r>
      <w:r w:rsidRPr="00817CB2">
        <w:rPr>
          <w:b/>
          <w:sz w:val="22"/>
          <w:szCs w:val="22"/>
        </w:rPr>
        <w:t>.2</w:t>
      </w:r>
      <w:r w:rsidRPr="00817CB2">
        <w:rPr>
          <w:sz w:val="22"/>
          <w:szCs w:val="22"/>
        </w:rPr>
        <w:t>. Директору Детского сада совмещение его должности с другой руководящей должностью (кроме научно и научно-методического руководства, педагогической деятельности, замещение вакантных должностей)</w:t>
      </w:r>
      <w:r>
        <w:rPr>
          <w:sz w:val="22"/>
          <w:szCs w:val="22"/>
        </w:rPr>
        <w:t xml:space="preserve"> </w:t>
      </w:r>
      <w:r w:rsidRPr="00817CB2">
        <w:rPr>
          <w:sz w:val="22"/>
          <w:szCs w:val="22"/>
        </w:rPr>
        <w:t>внутри или вне Детского сада запрещается.</w:t>
      </w:r>
      <w:r w:rsidR="00512589" w:rsidRPr="00817CB2">
        <w:rPr>
          <w:rFonts w:eastAsia="Lucida Sans Unicode"/>
          <w:color w:val="000000"/>
          <w:kern w:val="2"/>
          <w:sz w:val="22"/>
          <w:szCs w:val="22"/>
        </w:rPr>
        <w:t xml:space="preserve">        </w:t>
      </w:r>
      <w:r w:rsidR="00512589">
        <w:rPr>
          <w:rFonts w:eastAsia="Lucida Sans Unicode"/>
          <w:color w:val="000000"/>
          <w:kern w:val="2"/>
          <w:sz w:val="22"/>
          <w:szCs w:val="22"/>
        </w:rPr>
        <w:t xml:space="preserve"> </w:t>
      </w:r>
    </w:p>
    <w:p w:rsidR="00512589" w:rsidRPr="00817CB2" w:rsidRDefault="00512589" w:rsidP="00512589">
      <w:pPr>
        <w:widowControl w:val="0"/>
        <w:tabs>
          <w:tab w:val="left" w:pos="709"/>
        </w:tabs>
        <w:spacing w:line="100" w:lineRule="atLeast"/>
        <w:ind w:left="709" w:hanging="709"/>
        <w:jc w:val="both"/>
        <w:rPr>
          <w:rFonts w:eastAsia="Lucida Sans Unicode"/>
          <w:b/>
          <w:color w:val="000000"/>
          <w:kern w:val="2"/>
          <w:sz w:val="22"/>
          <w:szCs w:val="22"/>
        </w:rPr>
      </w:pPr>
      <w:r>
        <w:rPr>
          <w:rFonts w:eastAsia="Lucida Sans Unicode"/>
          <w:b/>
          <w:color w:val="000000"/>
          <w:kern w:val="2"/>
          <w:sz w:val="22"/>
          <w:szCs w:val="22"/>
        </w:rPr>
        <w:t xml:space="preserve">      </w:t>
      </w:r>
      <w:r w:rsidR="008B4D70">
        <w:rPr>
          <w:rFonts w:eastAsia="Lucida Sans Unicode"/>
          <w:b/>
          <w:color w:val="000000"/>
          <w:kern w:val="2"/>
          <w:sz w:val="22"/>
          <w:szCs w:val="22"/>
        </w:rPr>
        <w:t>6.7</w:t>
      </w:r>
      <w:r w:rsidRPr="00817CB2">
        <w:rPr>
          <w:rFonts w:eastAsia="Lucida Sans Unicode"/>
          <w:b/>
          <w:color w:val="000000"/>
          <w:kern w:val="2"/>
          <w:sz w:val="22"/>
          <w:szCs w:val="22"/>
        </w:rPr>
        <w:t>.  В Детском саду создается Наблюдательный совет в составе не менее 5 членов.</w:t>
      </w:r>
    </w:p>
    <w:p w:rsidR="00512589" w:rsidRPr="00817CB2" w:rsidRDefault="00512589" w:rsidP="00512589">
      <w:pPr>
        <w:widowControl w:val="0"/>
        <w:tabs>
          <w:tab w:val="left" w:pos="709"/>
          <w:tab w:val="left" w:pos="1128"/>
        </w:tabs>
        <w:spacing w:line="100" w:lineRule="atLeast"/>
        <w:ind w:left="709" w:hanging="709"/>
        <w:jc w:val="both"/>
        <w:rPr>
          <w:rFonts w:eastAsia="Lucida Sans Unicode"/>
          <w:color w:val="000000"/>
          <w:kern w:val="2"/>
          <w:sz w:val="22"/>
          <w:szCs w:val="22"/>
        </w:rPr>
      </w:pPr>
      <w:r>
        <w:rPr>
          <w:rFonts w:eastAsia="Lucida Sans Unicode"/>
          <w:b/>
          <w:color w:val="000000"/>
          <w:kern w:val="2"/>
          <w:sz w:val="22"/>
          <w:szCs w:val="22"/>
        </w:rPr>
        <w:t xml:space="preserve">      </w:t>
      </w:r>
      <w:r w:rsidR="008B4D70">
        <w:rPr>
          <w:rFonts w:eastAsia="Lucida Sans Unicode"/>
          <w:b/>
          <w:color w:val="000000"/>
          <w:kern w:val="2"/>
          <w:sz w:val="22"/>
          <w:szCs w:val="22"/>
        </w:rPr>
        <w:t>6.7</w:t>
      </w:r>
      <w:r w:rsidRPr="00817CB2">
        <w:rPr>
          <w:rFonts w:eastAsia="Lucida Sans Unicode"/>
          <w:b/>
          <w:color w:val="000000"/>
          <w:kern w:val="2"/>
          <w:sz w:val="22"/>
          <w:szCs w:val="22"/>
        </w:rPr>
        <w:t>.1</w:t>
      </w:r>
      <w:r w:rsidRPr="00817CB2">
        <w:rPr>
          <w:rFonts w:eastAsia="Lucida Sans Unicode"/>
          <w:color w:val="000000"/>
          <w:kern w:val="2"/>
          <w:sz w:val="22"/>
          <w:szCs w:val="22"/>
        </w:rPr>
        <w:t>.В состав Наблюдательного совета входят:</w:t>
      </w:r>
    </w:p>
    <w:p w:rsidR="00512589" w:rsidRPr="00817CB2" w:rsidRDefault="00512589" w:rsidP="00512589">
      <w:pPr>
        <w:widowControl w:val="0"/>
        <w:numPr>
          <w:ilvl w:val="0"/>
          <w:numId w:val="19"/>
        </w:numPr>
        <w:tabs>
          <w:tab w:val="clear" w:pos="720"/>
          <w:tab w:val="left" w:pos="360"/>
          <w:tab w:val="left" w:pos="709"/>
          <w:tab w:val="left" w:pos="130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Представитель Учредителя - 2 человека;</w:t>
      </w:r>
    </w:p>
    <w:p w:rsidR="00512589" w:rsidRPr="00817CB2" w:rsidRDefault="00512589" w:rsidP="00512589">
      <w:pPr>
        <w:widowControl w:val="0"/>
        <w:numPr>
          <w:ilvl w:val="0"/>
          <w:numId w:val="19"/>
        </w:numPr>
        <w:tabs>
          <w:tab w:val="clear" w:pos="720"/>
          <w:tab w:val="left" w:pos="360"/>
          <w:tab w:val="left" w:pos="709"/>
          <w:tab w:val="left" w:pos="130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Представитель комитета по управлению муниципальным имуществом</w:t>
      </w:r>
      <w:r>
        <w:rPr>
          <w:rFonts w:eastAsia="Lucida Sans Unicode"/>
          <w:color w:val="000000"/>
          <w:kern w:val="2"/>
          <w:sz w:val="22"/>
          <w:szCs w:val="22"/>
        </w:rPr>
        <w:t xml:space="preserve"> МР «Печора»</w:t>
      </w:r>
      <w:r w:rsidRPr="00817CB2">
        <w:rPr>
          <w:rFonts w:eastAsia="Lucida Sans Unicode"/>
          <w:color w:val="000000"/>
          <w:kern w:val="2"/>
          <w:sz w:val="22"/>
          <w:szCs w:val="22"/>
        </w:rPr>
        <w:t xml:space="preserve"> - 1 человек;</w:t>
      </w:r>
    </w:p>
    <w:p w:rsidR="00512589" w:rsidRPr="00817CB2" w:rsidRDefault="00512589" w:rsidP="00512589">
      <w:pPr>
        <w:widowControl w:val="0"/>
        <w:numPr>
          <w:ilvl w:val="0"/>
          <w:numId w:val="19"/>
        </w:numPr>
        <w:tabs>
          <w:tab w:val="clear" w:pos="720"/>
          <w:tab w:val="left" w:pos="360"/>
          <w:tab w:val="left" w:pos="709"/>
          <w:tab w:val="left" w:pos="130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От общественности; лица, имеющие заслуги и достижения в соответствующей сфере деятельности - 1 человек;</w:t>
      </w:r>
    </w:p>
    <w:p w:rsidR="00512589" w:rsidRPr="00817CB2" w:rsidRDefault="00512589" w:rsidP="00512589">
      <w:pPr>
        <w:widowControl w:val="0"/>
        <w:numPr>
          <w:ilvl w:val="0"/>
          <w:numId w:val="19"/>
        </w:numPr>
        <w:tabs>
          <w:tab w:val="clear" w:pos="720"/>
          <w:tab w:val="left" w:pos="360"/>
          <w:tab w:val="left" w:pos="709"/>
          <w:tab w:val="left" w:pos="130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 xml:space="preserve">От Детского </w:t>
      </w:r>
      <w:r w:rsidR="00E006BC">
        <w:rPr>
          <w:rFonts w:eastAsia="Lucida Sans Unicode"/>
          <w:color w:val="000000"/>
          <w:kern w:val="2"/>
          <w:sz w:val="22"/>
          <w:szCs w:val="22"/>
        </w:rPr>
        <w:t>са</w:t>
      </w:r>
      <w:r w:rsidR="008B4D70">
        <w:rPr>
          <w:rFonts w:eastAsia="Lucida Sans Unicode"/>
          <w:color w:val="000000"/>
          <w:kern w:val="2"/>
          <w:sz w:val="22"/>
          <w:szCs w:val="22"/>
        </w:rPr>
        <w:t xml:space="preserve">да, избираемые </w:t>
      </w:r>
      <w:r w:rsidR="00435C46">
        <w:rPr>
          <w:rFonts w:eastAsia="Lucida Sans Unicode"/>
          <w:color w:val="000000"/>
          <w:kern w:val="2"/>
          <w:sz w:val="22"/>
          <w:szCs w:val="22"/>
        </w:rPr>
        <w:t xml:space="preserve">общим </w:t>
      </w:r>
      <w:r w:rsidR="008B4D70">
        <w:rPr>
          <w:rFonts w:eastAsia="Lucida Sans Unicode"/>
          <w:color w:val="000000"/>
          <w:kern w:val="2"/>
          <w:sz w:val="22"/>
          <w:szCs w:val="22"/>
        </w:rPr>
        <w:t>собранием</w:t>
      </w:r>
      <w:r w:rsidR="00435C46">
        <w:rPr>
          <w:rFonts w:eastAsia="Lucida Sans Unicode"/>
          <w:color w:val="000000"/>
          <w:kern w:val="2"/>
          <w:sz w:val="22"/>
          <w:szCs w:val="22"/>
        </w:rPr>
        <w:t xml:space="preserve"> </w:t>
      </w:r>
      <w:r w:rsidRPr="00817CB2">
        <w:rPr>
          <w:rFonts w:eastAsia="Lucida Sans Unicode"/>
          <w:color w:val="000000"/>
          <w:kern w:val="2"/>
          <w:sz w:val="22"/>
          <w:szCs w:val="22"/>
        </w:rPr>
        <w:t xml:space="preserve"> коллектива - 1 человек;</w:t>
      </w:r>
    </w:p>
    <w:p w:rsidR="00512589" w:rsidRPr="00817CB2" w:rsidRDefault="00512589" w:rsidP="00512589">
      <w:pPr>
        <w:widowControl w:val="0"/>
        <w:tabs>
          <w:tab w:val="left" w:pos="1429"/>
          <w:tab w:val="left" w:pos="2564"/>
        </w:tabs>
        <w:spacing w:line="100" w:lineRule="atLeast"/>
        <w:ind w:firstLine="426"/>
        <w:rPr>
          <w:rFonts w:eastAsia="Lucida Sans Unicode"/>
          <w:color w:val="000000"/>
          <w:kern w:val="2"/>
          <w:sz w:val="22"/>
          <w:szCs w:val="22"/>
        </w:rPr>
      </w:pPr>
      <w:r>
        <w:rPr>
          <w:rFonts w:eastAsia="Lucida Sans Unicode"/>
          <w:b/>
          <w:color w:val="000000"/>
          <w:kern w:val="2"/>
          <w:sz w:val="22"/>
          <w:szCs w:val="22"/>
        </w:rPr>
        <w:t xml:space="preserve"> </w:t>
      </w:r>
      <w:r w:rsidR="008B4D70">
        <w:rPr>
          <w:rFonts w:eastAsia="Lucida Sans Unicode"/>
          <w:b/>
          <w:color w:val="000000"/>
          <w:kern w:val="2"/>
          <w:sz w:val="22"/>
          <w:szCs w:val="22"/>
        </w:rPr>
        <w:t>6.7</w:t>
      </w:r>
      <w:r w:rsidRPr="00817CB2">
        <w:rPr>
          <w:rFonts w:eastAsia="Lucida Sans Unicode"/>
          <w:b/>
          <w:color w:val="000000"/>
          <w:kern w:val="2"/>
          <w:sz w:val="22"/>
          <w:szCs w:val="22"/>
        </w:rPr>
        <w:t>.2.</w:t>
      </w:r>
      <w:r w:rsidRPr="00817CB2">
        <w:rPr>
          <w:rFonts w:eastAsia="Lucida Sans Unicode"/>
          <w:color w:val="000000"/>
          <w:kern w:val="2"/>
          <w:sz w:val="22"/>
          <w:szCs w:val="22"/>
        </w:rPr>
        <w:t>Срок полномочий Наблюдательного совета Детского сада составляет пять лет.</w:t>
      </w:r>
    </w:p>
    <w:p w:rsidR="00512589" w:rsidRPr="00817CB2" w:rsidRDefault="00512589" w:rsidP="00512589">
      <w:pPr>
        <w:widowControl w:val="0"/>
        <w:tabs>
          <w:tab w:val="left" w:pos="1429"/>
          <w:tab w:val="left" w:pos="2564"/>
        </w:tabs>
        <w:spacing w:line="100" w:lineRule="atLeast"/>
        <w:ind w:left="426" w:hanging="294"/>
        <w:jc w:val="both"/>
        <w:rPr>
          <w:rFonts w:eastAsia="Lucida Sans Unicode"/>
          <w:color w:val="000000"/>
          <w:kern w:val="2"/>
          <w:sz w:val="22"/>
          <w:szCs w:val="22"/>
        </w:rPr>
      </w:pPr>
      <w:r w:rsidRPr="00817CB2">
        <w:rPr>
          <w:rFonts w:eastAsia="Lucida Sans Unicode"/>
          <w:b/>
          <w:color w:val="000000"/>
          <w:kern w:val="2"/>
          <w:sz w:val="22"/>
          <w:szCs w:val="22"/>
        </w:rPr>
        <w:t xml:space="preserve">     </w:t>
      </w:r>
      <w:r>
        <w:rPr>
          <w:rFonts w:eastAsia="Lucida Sans Unicode"/>
          <w:b/>
          <w:color w:val="000000"/>
          <w:kern w:val="2"/>
          <w:sz w:val="22"/>
          <w:szCs w:val="22"/>
        </w:rPr>
        <w:t xml:space="preserve">  </w:t>
      </w: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.3.</w:t>
      </w:r>
      <w:r w:rsidRPr="00817CB2">
        <w:rPr>
          <w:rFonts w:eastAsia="Lucida Sans Unicode"/>
          <w:color w:val="000000"/>
          <w:kern w:val="2"/>
          <w:sz w:val="22"/>
          <w:szCs w:val="22"/>
        </w:rPr>
        <w:t>Одно и то</w:t>
      </w:r>
      <w:r>
        <w:rPr>
          <w:rFonts w:eastAsia="Lucida Sans Unicode"/>
          <w:color w:val="000000"/>
          <w:kern w:val="2"/>
          <w:sz w:val="22"/>
          <w:szCs w:val="22"/>
        </w:rPr>
        <w:t xml:space="preserve"> </w:t>
      </w:r>
      <w:r w:rsidRPr="00817CB2">
        <w:rPr>
          <w:rFonts w:eastAsia="Lucida Sans Unicode"/>
          <w:color w:val="000000"/>
          <w:kern w:val="2"/>
          <w:sz w:val="22"/>
          <w:szCs w:val="22"/>
        </w:rPr>
        <w:t xml:space="preserve">же лицо может быть членом Наблюдательного совета  неограниченное число </w:t>
      </w:r>
      <w:r w:rsidRPr="00817CB2">
        <w:rPr>
          <w:rFonts w:eastAsia="Lucida Sans Unicode"/>
          <w:color w:val="000000"/>
          <w:kern w:val="2"/>
          <w:sz w:val="22"/>
          <w:szCs w:val="22"/>
        </w:rPr>
        <w:lastRenderedPageBreak/>
        <w:t>раз.</w:t>
      </w:r>
    </w:p>
    <w:p w:rsidR="00512589" w:rsidRPr="00817CB2" w:rsidRDefault="00512589" w:rsidP="00512589">
      <w:pPr>
        <w:widowControl w:val="0"/>
        <w:tabs>
          <w:tab w:val="left" w:pos="1429"/>
          <w:tab w:val="left" w:pos="2564"/>
        </w:tabs>
        <w:spacing w:line="100" w:lineRule="atLeast"/>
        <w:ind w:left="720"/>
        <w:rPr>
          <w:rFonts w:eastAsia="Lucida Sans Unicode"/>
          <w:color w:val="000000"/>
          <w:kern w:val="2"/>
          <w:sz w:val="22"/>
          <w:szCs w:val="22"/>
        </w:rPr>
      </w:pPr>
      <w:r>
        <w:rPr>
          <w:rFonts w:eastAsia="Lucida Sans Unicode"/>
          <w:b/>
          <w:color w:val="000000"/>
          <w:kern w:val="2"/>
          <w:sz w:val="22"/>
          <w:szCs w:val="22"/>
        </w:rPr>
        <w:t xml:space="preserve">  </w:t>
      </w:r>
      <w:r w:rsidR="008B4D70">
        <w:rPr>
          <w:rFonts w:eastAsia="Lucida Sans Unicode"/>
          <w:b/>
          <w:color w:val="000000"/>
          <w:kern w:val="2"/>
          <w:sz w:val="22"/>
          <w:szCs w:val="22"/>
        </w:rPr>
        <w:t>6.7</w:t>
      </w:r>
      <w:r w:rsidRPr="00817CB2">
        <w:rPr>
          <w:rFonts w:eastAsia="Lucida Sans Unicode"/>
          <w:b/>
          <w:color w:val="000000"/>
          <w:kern w:val="2"/>
          <w:sz w:val="22"/>
          <w:szCs w:val="22"/>
        </w:rPr>
        <w:t>.4</w:t>
      </w:r>
      <w:r w:rsidRPr="00817CB2">
        <w:rPr>
          <w:rFonts w:eastAsia="Lucida Sans Unicode"/>
          <w:color w:val="000000"/>
          <w:kern w:val="2"/>
          <w:sz w:val="22"/>
          <w:szCs w:val="22"/>
        </w:rPr>
        <w:t>.Директор  Детского сада и его заместители не могут быть членами  Наблюдательного совета Детского сада. Директор участвует в заседаниях наблюдательного совета с правом совещательного голоса .</w:t>
      </w:r>
    </w:p>
    <w:p w:rsidR="00512589" w:rsidRPr="00817CB2" w:rsidRDefault="00512589" w:rsidP="00512589">
      <w:pPr>
        <w:widowControl w:val="0"/>
        <w:tabs>
          <w:tab w:val="left" w:pos="1429"/>
          <w:tab w:val="left" w:pos="2564"/>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 xml:space="preserve">   </w:t>
      </w: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.5.</w:t>
      </w:r>
      <w:r w:rsidRPr="00817CB2">
        <w:rPr>
          <w:rFonts w:eastAsia="Lucida Sans Unicode"/>
          <w:color w:val="000000"/>
          <w:kern w:val="2"/>
          <w:sz w:val="22"/>
          <w:szCs w:val="22"/>
        </w:rPr>
        <w:t>Членами Наблюдательного совета Детского сада не могут быть</w:t>
      </w:r>
      <w:r w:rsidRPr="00817CB2">
        <w:rPr>
          <w:rFonts w:eastAsia="Lucida Sans Unicode"/>
          <w:color w:val="000000"/>
          <w:kern w:val="2"/>
          <w:sz w:val="22"/>
          <w:szCs w:val="22"/>
        </w:rPr>
        <w:br/>
        <w:t>лица, имеющие неснятую или непогашенную судимость.</w:t>
      </w:r>
    </w:p>
    <w:p w:rsidR="00512589" w:rsidRPr="00817CB2" w:rsidRDefault="00512589" w:rsidP="00512589">
      <w:pPr>
        <w:widowControl w:val="0"/>
        <w:tabs>
          <w:tab w:val="left" w:pos="1429"/>
          <w:tab w:val="left" w:pos="2564"/>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 xml:space="preserve">   </w:t>
      </w: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.6.</w:t>
      </w:r>
      <w:r w:rsidRPr="00817CB2">
        <w:rPr>
          <w:rFonts w:eastAsia="Lucida Sans Unicode"/>
          <w:color w:val="000000"/>
          <w:kern w:val="2"/>
          <w:sz w:val="22"/>
          <w:szCs w:val="22"/>
        </w:rPr>
        <w:t>Детский сад не вправе выплачивать членам Наблюдательного</w:t>
      </w:r>
      <w:r w:rsidRPr="00817CB2">
        <w:rPr>
          <w:rFonts w:eastAsia="Lucida Sans Unicode"/>
          <w:color w:val="000000"/>
          <w:kern w:val="2"/>
          <w:sz w:val="22"/>
          <w:szCs w:val="22"/>
        </w:rPr>
        <w:br/>
        <w:t>совета Детского сада вознаграждение за выполнение им своих</w:t>
      </w:r>
      <w:r w:rsidRPr="00817CB2">
        <w:rPr>
          <w:rFonts w:eastAsia="Lucida Sans Unicode"/>
          <w:color w:val="000000"/>
          <w:kern w:val="2"/>
          <w:sz w:val="22"/>
          <w:szCs w:val="22"/>
        </w:rPr>
        <w:br/>
        <w:t>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r w:rsidRPr="00817CB2">
        <w:rPr>
          <w:rFonts w:eastAsia="Lucida Sans Unicode"/>
          <w:color w:val="000000"/>
          <w:kern w:val="2"/>
          <w:sz w:val="22"/>
          <w:szCs w:val="22"/>
        </w:rPr>
        <w:br/>
        <w:t>Детского сада.</w:t>
      </w:r>
    </w:p>
    <w:p w:rsidR="00512589" w:rsidRPr="00817CB2" w:rsidRDefault="00512589" w:rsidP="00512589">
      <w:pPr>
        <w:widowControl w:val="0"/>
        <w:tabs>
          <w:tab w:val="left" w:pos="1429"/>
          <w:tab w:val="left" w:pos="2564"/>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 xml:space="preserve">    </w:t>
      </w: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.7</w:t>
      </w:r>
      <w:r w:rsidRPr="00817CB2">
        <w:rPr>
          <w:rFonts w:eastAsia="Lucida Sans Unicode"/>
          <w:color w:val="000000"/>
          <w:kern w:val="2"/>
          <w:sz w:val="22"/>
          <w:szCs w:val="22"/>
        </w:rPr>
        <w:t>. Члены Наблюдательного совета автономного учреждения могут пользоваться</w:t>
      </w:r>
      <w:r w:rsidRPr="00817CB2">
        <w:rPr>
          <w:rFonts w:eastAsia="Lucida Sans Unicode"/>
          <w:color w:val="000000"/>
          <w:kern w:val="2"/>
          <w:sz w:val="22"/>
          <w:szCs w:val="22"/>
        </w:rPr>
        <w:br/>
        <w:t>услугами автономного учреждения только на равных условиях с другими гражданами.</w:t>
      </w:r>
    </w:p>
    <w:p w:rsidR="00512589" w:rsidRPr="00817CB2" w:rsidRDefault="00512589" w:rsidP="00512589">
      <w:pPr>
        <w:widowControl w:val="0"/>
        <w:tabs>
          <w:tab w:val="left" w:pos="1429"/>
          <w:tab w:val="left" w:pos="2564"/>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 xml:space="preserve">    </w:t>
      </w:r>
      <w:r w:rsidR="008B4D70">
        <w:rPr>
          <w:rFonts w:eastAsia="Lucida Sans Unicode"/>
          <w:b/>
          <w:color w:val="000000"/>
          <w:kern w:val="2"/>
          <w:sz w:val="22"/>
          <w:szCs w:val="22"/>
        </w:rPr>
        <w:t>6.7</w:t>
      </w:r>
      <w:r w:rsidRPr="00817CB2">
        <w:rPr>
          <w:rFonts w:eastAsia="Lucida Sans Unicode"/>
          <w:b/>
          <w:color w:val="000000"/>
          <w:kern w:val="2"/>
          <w:sz w:val="22"/>
          <w:szCs w:val="22"/>
        </w:rPr>
        <w:t>.8</w:t>
      </w:r>
      <w:r w:rsidRPr="00817CB2">
        <w:rPr>
          <w:rFonts w:eastAsia="Lucida Sans Unicode"/>
          <w:color w:val="000000"/>
          <w:kern w:val="2"/>
          <w:sz w:val="22"/>
          <w:szCs w:val="22"/>
        </w:rPr>
        <w:t>.Решение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w:t>
      </w:r>
    </w:p>
    <w:p w:rsidR="00512589" w:rsidRPr="00817CB2" w:rsidRDefault="00512589" w:rsidP="00512589">
      <w:pPr>
        <w:widowControl w:val="0"/>
        <w:tabs>
          <w:tab w:val="left" w:pos="1429"/>
          <w:tab w:val="left" w:pos="2564"/>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 xml:space="preserve">    </w:t>
      </w:r>
      <w:r w:rsidR="008B4D70">
        <w:rPr>
          <w:rFonts w:eastAsia="Lucida Sans Unicode"/>
          <w:b/>
          <w:color w:val="000000"/>
          <w:kern w:val="2"/>
          <w:sz w:val="22"/>
          <w:szCs w:val="22"/>
        </w:rPr>
        <w:t>6.7</w:t>
      </w:r>
      <w:r w:rsidRPr="00817CB2">
        <w:rPr>
          <w:rFonts w:eastAsia="Lucida Sans Unicode"/>
          <w:b/>
          <w:color w:val="000000"/>
          <w:kern w:val="2"/>
          <w:sz w:val="22"/>
          <w:szCs w:val="22"/>
        </w:rPr>
        <w:t>.9.</w:t>
      </w:r>
      <w:r w:rsidRPr="00817CB2">
        <w:rPr>
          <w:rFonts w:eastAsia="Lucida Sans Unicode"/>
          <w:color w:val="000000"/>
          <w:kern w:val="2"/>
          <w:sz w:val="22"/>
          <w:szCs w:val="22"/>
        </w:rPr>
        <w:t xml:space="preserve"> Полномочия члена Наблюдательного совета автономного учреждения могут быть </w:t>
      </w:r>
      <w:r>
        <w:rPr>
          <w:rFonts w:eastAsia="Lucida Sans Unicode"/>
          <w:color w:val="000000"/>
          <w:kern w:val="2"/>
          <w:sz w:val="22"/>
          <w:szCs w:val="22"/>
        </w:rPr>
        <w:t xml:space="preserve">   </w:t>
      </w:r>
      <w:r w:rsidRPr="00817CB2">
        <w:rPr>
          <w:rFonts w:eastAsia="Lucida Sans Unicode"/>
          <w:color w:val="000000"/>
          <w:kern w:val="2"/>
          <w:sz w:val="22"/>
          <w:szCs w:val="22"/>
        </w:rPr>
        <w:t>прекращены досрочно:</w:t>
      </w:r>
    </w:p>
    <w:p w:rsidR="00512589" w:rsidRPr="00817CB2" w:rsidRDefault="00512589" w:rsidP="00512589">
      <w:pPr>
        <w:widowControl w:val="0"/>
        <w:tabs>
          <w:tab w:val="left" w:pos="0"/>
        </w:tabs>
        <w:spacing w:line="100" w:lineRule="atLeast"/>
        <w:ind w:left="720" w:hanging="426"/>
        <w:jc w:val="both"/>
        <w:rPr>
          <w:rFonts w:eastAsia="Lucida Sans Unicode"/>
          <w:color w:val="000000"/>
          <w:kern w:val="2"/>
          <w:sz w:val="22"/>
          <w:szCs w:val="22"/>
        </w:rPr>
      </w:pPr>
      <w:r w:rsidRPr="00817CB2">
        <w:rPr>
          <w:rFonts w:eastAsia="Lucida Sans Unicode"/>
          <w:color w:val="000000"/>
          <w:kern w:val="2"/>
          <w:sz w:val="22"/>
          <w:szCs w:val="22"/>
        </w:rPr>
        <w:t xml:space="preserve">        -по просьбе члена Наблюдательного совета автономного учреждения;</w:t>
      </w:r>
    </w:p>
    <w:p w:rsidR="00512589" w:rsidRPr="00817CB2" w:rsidRDefault="00512589" w:rsidP="00512589">
      <w:pPr>
        <w:widowControl w:val="0"/>
        <w:tabs>
          <w:tab w:val="left" w:pos="426"/>
        </w:tabs>
        <w:spacing w:line="100" w:lineRule="atLeast"/>
        <w:ind w:left="720" w:hanging="426"/>
        <w:jc w:val="both"/>
        <w:rPr>
          <w:rFonts w:eastAsia="Lucida Sans Unicode"/>
          <w:color w:val="000000"/>
          <w:kern w:val="2"/>
          <w:sz w:val="22"/>
          <w:szCs w:val="22"/>
        </w:rPr>
      </w:pPr>
      <w:r w:rsidRPr="00817CB2">
        <w:rPr>
          <w:rFonts w:eastAsia="Lucida Sans Unicode"/>
          <w:color w:val="000000"/>
          <w:kern w:val="2"/>
          <w:sz w:val="22"/>
          <w:szCs w:val="22"/>
        </w:rPr>
        <w:t xml:space="preserve">        -в случае невозможности исполнения членом Наблюдательного совета автономного</w:t>
      </w:r>
    </w:p>
    <w:p w:rsidR="00512589" w:rsidRPr="00817CB2" w:rsidRDefault="00512589" w:rsidP="00512589">
      <w:pPr>
        <w:widowControl w:val="0"/>
        <w:tabs>
          <w:tab w:val="left" w:pos="709"/>
        </w:tabs>
        <w:spacing w:line="100" w:lineRule="atLeast"/>
        <w:ind w:left="720" w:hanging="709"/>
        <w:jc w:val="both"/>
        <w:rPr>
          <w:rFonts w:eastAsia="Lucida Sans Unicode"/>
          <w:color w:val="000000"/>
          <w:kern w:val="2"/>
          <w:sz w:val="22"/>
          <w:szCs w:val="22"/>
        </w:rPr>
      </w:pPr>
      <w:r w:rsidRPr="00817CB2">
        <w:rPr>
          <w:rFonts w:eastAsia="Lucida Sans Unicode"/>
          <w:color w:val="000000"/>
          <w:kern w:val="2"/>
          <w:sz w:val="22"/>
          <w:szCs w:val="22"/>
        </w:rPr>
        <w:t xml:space="preserve">        </w:t>
      </w:r>
      <w:r>
        <w:rPr>
          <w:rFonts w:eastAsia="Lucida Sans Unicode"/>
          <w:color w:val="000000"/>
          <w:kern w:val="2"/>
          <w:sz w:val="22"/>
          <w:szCs w:val="22"/>
        </w:rPr>
        <w:t xml:space="preserve">     </w:t>
      </w:r>
      <w:r w:rsidRPr="00817CB2">
        <w:rPr>
          <w:rFonts w:eastAsia="Lucida Sans Unicode"/>
          <w:color w:val="000000"/>
          <w:kern w:val="2"/>
          <w:sz w:val="22"/>
          <w:szCs w:val="22"/>
        </w:rPr>
        <w:t xml:space="preserve">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512589" w:rsidRPr="00817CB2" w:rsidRDefault="00512589" w:rsidP="00512589">
      <w:pPr>
        <w:widowControl w:val="0"/>
        <w:tabs>
          <w:tab w:val="left" w:pos="0"/>
          <w:tab w:val="left" w:pos="2976"/>
        </w:tabs>
        <w:spacing w:line="100" w:lineRule="atLeast"/>
        <w:ind w:left="720" w:hanging="709"/>
        <w:jc w:val="both"/>
        <w:rPr>
          <w:rFonts w:eastAsia="Lucida Sans Unicode"/>
          <w:color w:val="000000"/>
          <w:kern w:val="2"/>
          <w:sz w:val="22"/>
          <w:szCs w:val="22"/>
        </w:rPr>
      </w:pPr>
      <w:r w:rsidRPr="00817CB2">
        <w:rPr>
          <w:rFonts w:eastAsia="Lucida Sans Unicode"/>
          <w:color w:val="000000"/>
          <w:kern w:val="2"/>
          <w:sz w:val="22"/>
          <w:szCs w:val="22"/>
        </w:rPr>
        <w:t xml:space="preserve">       </w:t>
      </w:r>
      <w:r>
        <w:rPr>
          <w:rFonts w:eastAsia="Lucida Sans Unicode"/>
          <w:color w:val="000000"/>
          <w:kern w:val="2"/>
          <w:sz w:val="22"/>
          <w:szCs w:val="22"/>
        </w:rPr>
        <w:t xml:space="preserve">     </w:t>
      </w:r>
      <w:r w:rsidRPr="00817CB2">
        <w:rPr>
          <w:rFonts w:eastAsia="Lucida Sans Unicode"/>
          <w:color w:val="000000"/>
          <w:kern w:val="2"/>
          <w:sz w:val="22"/>
          <w:szCs w:val="22"/>
        </w:rPr>
        <w:t xml:space="preserve"> -в случае привлечения члена Наблюдательного совета автономного учреждения к Уголовной ответственности.</w:t>
      </w:r>
    </w:p>
    <w:p w:rsidR="00512589" w:rsidRPr="00817CB2" w:rsidRDefault="00512589" w:rsidP="00512589">
      <w:pPr>
        <w:widowControl w:val="0"/>
        <w:tabs>
          <w:tab w:val="left" w:pos="1429"/>
          <w:tab w:val="left" w:pos="3706"/>
        </w:tabs>
        <w:spacing w:line="100" w:lineRule="atLeast"/>
        <w:ind w:left="720"/>
        <w:jc w:val="both"/>
        <w:rPr>
          <w:rFonts w:eastAsia="Lucida Sans Unicode"/>
          <w:color w:val="000000"/>
          <w:kern w:val="2"/>
          <w:sz w:val="22"/>
          <w:szCs w:val="22"/>
        </w:rPr>
      </w:pP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.10.</w:t>
      </w:r>
      <w:r w:rsidRPr="00817CB2">
        <w:rPr>
          <w:rFonts w:eastAsia="Lucida Sans Unicode"/>
          <w:color w:val="000000"/>
          <w:kern w:val="2"/>
          <w:sz w:val="22"/>
          <w:szCs w:val="22"/>
        </w:rPr>
        <w:t xml:space="preserve">Полномочия члена Наблюдательного Совета автономного учреждения, являющегося представителем органа местного самоуправления и состоящего с этим органом в трудовых отношениях:   </w:t>
      </w:r>
    </w:p>
    <w:p w:rsidR="00512589" w:rsidRPr="00817CB2" w:rsidRDefault="00512589" w:rsidP="00512589">
      <w:pPr>
        <w:widowControl w:val="0"/>
        <w:tabs>
          <w:tab w:val="left" w:pos="1429"/>
          <w:tab w:val="left" w:pos="3706"/>
        </w:tabs>
        <w:spacing w:line="100" w:lineRule="atLeast"/>
        <w:ind w:left="720"/>
        <w:jc w:val="both"/>
        <w:rPr>
          <w:rFonts w:eastAsia="Lucida Sans Unicode"/>
          <w:color w:val="000000"/>
          <w:kern w:val="2"/>
          <w:sz w:val="22"/>
          <w:szCs w:val="22"/>
        </w:rPr>
      </w:pPr>
      <w:r>
        <w:rPr>
          <w:rFonts w:eastAsia="Lucida Sans Unicode"/>
          <w:color w:val="000000"/>
          <w:kern w:val="2"/>
          <w:sz w:val="22"/>
          <w:szCs w:val="22"/>
        </w:rPr>
        <w:t>-прекращаю</w:t>
      </w:r>
      <w:r w:rsidRPr="00817CB2">
        <w:rPr>
          <w:rFonts w:eastAsia="Lucida Sans Unicode"/>
          <w:color w:val="000000"/>
          <w:kern w:val="2"/>
          <w:sz w:val="22"/>
          <w:szCs w:val="22"/>
        </w:rPr>
        <w:t>тся досрочно в случае прекращения трудовых отношений;</w:t>
      </w:r>
    </w:p>
    <w:p w:rsidR="00512589" w:rsidRPr="00817CB2" w:rsidRDefault="00512589" w:rsidP="00512589">
      <w:pPr>
        <w:widowControl w:val="0"/>
        <w:tabs>
          <w:tab w:val="left" w:pos="1429"/>
          <w:tab w:val="left" w:pos="3706"/>
        </w:tabs>
        <w:spacing w:line="100" w:lineRule="atLeast"/>
        <w:ind w:left="720"/>
        <w:jc w:val="both"/>
        <w:rPr>
          <w:rFonts w:eastAsia="Lucida Sans Unicode"/>
          <w:color w:val="000000"/>
          <w:kern w:val="2"/>
          <w:sz w:val="22"/>
          <w:szCs w:val="22"/>
        </w:rPr>
      </w:pPr>
      <w:r w:rsidRPr="00817CB2">
        <w:rPr>
          <w:rFonts w:eastAsia="Lucida Sans Unicode"/>
          <w:color w:val="000000"/>
          <w:kern w:val="2"/>
          <w:sz w:val="22"/>
          <w:szCs w:val="22"/>
        </w:rPr>
        <w:t>- могут быть прекращены досрочно по представлению органа местного самоуправления.</w:t>
      </w:r>
    </w:p>
    <w:p w:rsidR="00512589" w:rsidRPr="00817CB2" w:rsidRDefault="008B4D70" w:rsidP="00512589">
      <w:pPr>
        <w:widowControl w:val="0"/>
        <w:tabs>
          <w:tab w:val="left" w:pos="1429"/>
          <w:tab w:val="left" w:pos="3706"/>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6.7</w:t>
      </w:r>
      <w:r w:rsidR="00512589" w:rsidRPr="00817CB2">
        <w:rPr>
          <w:rFonts w:eastAsia="Lucida Sans Unicode"/>
          <w:b/>
          <w:color w:val="000000"/>
          <w:kern w:val="2"/>
          <w:sz w:val="22"/>
          <w:szCs w:val="22"/>
        </w:rPr>
        <w:t>.11.</w:t>
      </w:r>
      <w:r w:rsidR="00512589" w:rsidRPr="00817CB2">
        <w:rPr>
          <w:rFonts w:eastAsia="Lucida Sans Unicode"/>
          <w:color w:val="000000"/>
          <w:kern w:val="2"/>
          <w:sz w:val="22"/>
          <w:szCs w:val="22"/>
        </w:rPr>
        <w:t>Вакантные места, образовавшиеся в наблюдательном совете детского сада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sidR="00512589" w:rsidRPr="00817CB2" w:rsidRDefault="00512589" w:rsidP="00512589">
      <w:pPr>
        <w:widowControl w:val="0"/>
        <w:tabs>
          <w:tab w:val="left" w:pos="709"/>
          <w:tab w:val="left" w:pos="2986"/>
        </w:tabs>
        <w:spacing w:line="100" w:lineRule="atLeast"/>
        <w:ind w:left="709"/>
        <w:jc w:val="both"/>
        <w:rPr>
          <w:rFonts w:eastAsia="Lucida Sans Unicode"/>
          <w:color w:val="000000"/>
          <w:kern w:val="2"/>
          <w:sz w:val="22"/>
          <w:szCs w:val="22"/>
        </w:rPr>
      </w:pPr>
      <w:r w:rsidRPr="00817CB2">
        <w:rPr>
          <w:rFonts w:eastAsia="Lucida Sans Unicode"/>
          <w:color w:val="000000"/>
          <w:kern w:val="2"/>
          <w:sz w:val="22"/>
          <w:szCs w:val="22"/>
        </w:rPr>
        <w:t xml:space="preserve">В случае если количество выборных членов Наблюдательного совета уменьшается, оставшиеся члены наблюдательного совета должны принять решение о проведении довыборов членов Наблюдательного совета. Новые члены Наблюдательного совета должны быть избраны в течение месяца со дня выбытия из Наблюдательного совета предыдущих членов. </w:t>
      </w:r>
    </w:p>
    <w:p w:rsidR="00512589" w:rsidRPr="00817CB2" w:rsidRDefault="00512589" w:rsidP="00512589">
      <w:pPr>
        <w:widowControl w:val="0"/>
        <w:tabs>
          <w:tab w:val="left" w:pos="709"/>
          <w:tab w:val="left" w:pos="2986"/>
        </w:tabs>
        <w:spacing w:line="100" w:lineRule="atLeast"/>
        <w:ind w:left="709"/>
        <w:jc w:val="both"/>
        <w:rPr>
          <w:rFonts w:eastAsia="Lucida Sans Unicode"/>
          <w:color w:val="000000"/>
          <w:kern w:val="2"/>
          <w:sz w:val="22"/>
          <w:szCs w:val="22"/>
        </w:rPr>
      </w:pP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.12.</w:t>
      </w:r>
      <w:r w:rsidRPr="00817CB2">
        <w:rPr>
          <w:rFonts w:eastAsia="Lucida Sans Unicode"/>
          <w:color w:val="000000"/>
          <w:kern w:val="2"/>
          <w:sz w:val="22"/>
          <w:szCs w:val="22"/>
        </w:rPr>
        <w:t xml:space="preserve">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w:t>
      </w:r>
      <w:r w:rsidRPr="00817CB2">
        <w:rPr>
          <w:rFonts w:eastAsia="Lucida Sans Unicode"/>
          <w:color w:val="000000"/>
          <w:kern w:val="2"/>
          <w:sz w:val="22"/>
          <w:szCs w:val="22"/>
        </w:rPr>
        <w:softHyphen/>
        <w:t>тельного совета из их числа простым большинством голосов от общего числа голосов членов Наблюдательного совета автономного учреждения.</w:t>
      </w:r>
    </w:p>
    <w:p w:rsidR="00512589" w:rsidRPr="00817CB2" w:rsidRDefault="00512589" w:rsidP="00512589">
      <w:pPr>
        <w:widowControl w:val="0"/>
        <w:tabs>
          <w:tab w:val="left" w:pos="1429"/>
          <w:tab w:val="left" w:pos="3754"/>
        </w:tabs>
        <w:spacing w:line="100" w:lineRule="atLeast"/>
        <w:ind w:left="720"/>
        <w:jc w:val="both"/>
        <w:rPr>
          <w:rFonts w:eastAsia="Lucida Sans Unicode"/>
          <w:color w:val="000000"/>
          <w:kern w:val="2"/>
          <w:sz w:val="22"/>
          <w:szCs w:val="22"/>
        </w:rPr>
      </w:pP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.13.</w:t>
      </w:r>
      <w:r w:rsidRPr="00817CB2">
        <w:rPr>
          <w:rFonts w:eastAsia="Lucida Sans Unicode"/>
          <w:color w:val="000000"/>
          <w:kern w:val="2"/>
          <w:sz w:val="22"/>
          <w:szCs w:val="22"/>
        </w:rPr>
        <w:t>Представитель работников автономного учреждения не может быть избран председателем Наблюдательного совета автономного учреждения.</w:t>
      </w:r>
    </w:p>
    <w:p w:rsidR="00512589" w:rsidRPr="00817CB2" w:rsidRDefault="00512589" w:rsidP="00512589">
      <w:pPr>
        <w:widowControl w:val="0"/>
        <w:tabs>
          <w:tab w:val="left" w:pos="1429"/>
          <w:tab w:val="left" w:pos="3754"/>
        </w:tabs>
        <w:spacing w:line="100" w:lineRule="atLeast"/>
        <w:ind w:left="720"/>
        <w:jc w:val="both"/>
        <w:rPr>
          <w:rFonts w:eastAsia="Lucida Sans Unicode"/>
          <w:color w:val="000000"/>
          <w:kern w:val="2"/>
          <w:sz w:val="22"/>
          <w:szCs w:val="22"/>
        </w:rPr>
      </w:pPr>
      <w:r w:rsidRPr="00817CB2">
        <w:rPr>
          <w:rFonts w:eastAsia="Lucida Sans Unicode"/>
          <w:b/>
          <w:color w:val="000000"/>
          <w:kern w:val="2"/>
          <w:sz w:val="22"/>
          <w:szCs w:val="22"/>
        </w:rPr>
        <w:t>6.</w:t>
      </w:r>
      <w:r w:rsidR="008B4D70">
        <w:rPr>
          <w:rFonts w:eastAsia="Lucida Sans Unicode"/>
          <w:b/>
          <w:color w:val="000000"/>
          <w:kern w:val="2"/>
          <w:sz w:val="22"/>
          <w:szCs w:val="22"/>
        </w:rPr>
        <w:t>7</w:t>
      </w:r>
      <w:r w:rsidRPr="00817CB2">
        <w:rPr>
          <w:rFonts w:eastAsia="Lucida Sans Unicode"/>
          <w:b/>
          <w:color w:val="000000"/>
          <w:kern w:val="2"/>
          <w:sz w:val="22"/>
          <w:szCs w:val="22"/>
        </w:rPr>
        <w:t>.14</w:t>
      </w:r>
      <w:r w:rsidRPr="00817CB2">
        <w:rPr>
          <w:rFonts w:eastAsia="Lucida Sans Unicode"/>
          <w:color w:val="000000"/>
          <w:kern w:val="2"/>
          <w:sz w:val="22"/>
          <w:szCs w:val="22"/>
        </w:rPr>
        <w:t>.Наблюдательный совет автономного учреждения в любое время вправе переизбрать своего Председателя.</w:t>
      </w:r>
    </w:p>
    <w:p w:rsidR="00512589" w:rsidRPr="00817CB2" w:rsidRDefault="008B4D70" w:rsidP="00512589">
      <w:pPr>
        <w:widowControl w:val="0"/>
        <w:tabs>
          <w:tab w:val="left" w:pos="1429"/>
          <w:tab w:val="left" w:pos="3754"/>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6.7</w:t>
      </w:r>
      <w:r w:rsidR="00512589" w:rsidRPr="00817CB2">
        <w:rPr>
          <w:rFonts w:eastAsia="Lucida Sans Unicode"/>
          <w:b/>
          <w:color w:val="000000"/>
          <w:kern w:val="2"/>
          <w:sz w:val="22"/>
          <w:szCs w:val="22"/>
        </w:rPr>
        <w:t>.15</w:t>
      </w:r>
      <w:r w:rsidR="00512589" w:rsidRPr="00817CB2">
        <w:rPr>
          <w:rFonts w:eastAsia="Lucida Sans Unicode"/>
          <w:color w:val="000000"/>
          <w:kern w:val="2"/>
          <w:sz w:val="22"/>
          <w:szCs w:val="22"/>
        </w:rPr>
        <w:t>.Председатель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rsidR="00512589" w:rsidRPr="00817CB2" w:rsidRDefault="00512589" w:rsidP="00512589">
      <w:pPr>
        <w:widowControl w:val="0"/>
        <w:tabs>
          <w:tab w:val="left" w:pos="3034"/>
        </w:tabs>
        <w:spacing w:line="100" w:lineRule="atLeast"/>
        <w:ind w:left="709"/>
        <w:jc w:val="both"/>
        <w:rPr>
          <w:rFonts w:eastAsia="Lucida Sans Unicode"/>
          <w:color w:val="000000"/>
          <w:kern w:val="2"/>
          <w:sz w:val="22"/>
          <w:szCs w:val="22"/>
        </w:rPr>
      </w:pPr>
      <w:r w:rsidRPr="00817CB2">
        <w:rPr>
          <w:rFonts w:eastAsia="Lucida Sans Unicode"/>
          <w:color w:val="000000"/>
          <w:kern w:val="2"/>
          <w:sz w:val="22"/>
          <w:szCs w:val="22"/>
        </w:rPr>
        <w:t>Извещение о проведении заседания и иные материалы должны быть направлены членом наблюдательного совета не позднее, чем за три дня до проведения заседания.</w:t>
      </w:r>
    </w:p>
    <w:p w:rsidR="00512589" w:rsidRPr="00817CB2" w:rsidRDefault="008B4D70" w:rsidP="00512589">
      <w:pPr>
        <w:widowControl w:val="0"/>
        <w:tabs>
          <w:tab w:val="left" w:pos="1429"/>
          <w:tab w:val="left" w:pos="3754"/>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6.7</w:t>
      </w:r>
      <w:r w:rsidR="00512589" w:rsidRPr="00817CB2">
        <w:rPr>
          <w:rFonts w:eastAsia="Lucida Sans Unicode"/>
          <w:b/>
          <w:color w:val="000000"/>
          <w:kern w:val="2"/>
          <w:sz w:val="22"/>
          <w:szCs w:val="22"/>
        </w:rPr>
        <w:t>.16.</w:t>
      </w:r>
      <w:r w:rsidR="00512589" w:rsidRPr="00817CB2">
        <w:rPr>
          <w:rFonts w:eastAsia="Lucida Sans Unicode"/>
          <w:color w:val="000000"/>
          <w:kern w:val="2"/>
          <w:sz w:val="22"/>
          <w:szCs w:val="22"/>
        </w:rPr>
        <w:t>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w:t>
      </w:r>
      <w:r w:rsidR="00512589" w:rsidRPr="00817CB2">
        <w:rPr>
          <w:rFonts w:eastAsia="Lucida Sans Unicode"/>
          <w:color w:val="000000"/>
          <w:kern w:val="2"/>
          <w:sz w:val="22"/>
          <w:szCs w:val="22"/>
        </w:rPr>
        <w:softHyphen/>
        <w:t>ного учреждения, за исключением представителей от работников автономного учре</w:t>
      </w:r>
      <w:r w:rsidR="00512589" w:rsidRPr="00817CB2">
        <w:rPr>
          <w:rFonts w:eastAsia="Lucida Sans Unicode"/>
          <w:color w:val="000000"/>
          <w:kern w:val="2"/>
          <w:sz w:val="22"/>
          <w:szCs w:val="22"/>
        </w:rPr>
        <w:softHyphen/>
        <w:t>ждения.</w:t>
      </w:r>
    </w:p>
    <w:p w:rsidR="00512589" w:rsidRPr="00817CB2" w:rsidRDefault="008B4D70" w:rsidP="00512589">
      <w:pPr>
        <w:widowControl w:val="0"/>
        <w:tabs>
          <w:tab w:val="left" w:pos="2319"/>
        </w:tabs>
        <w:spacing w:line="100" w:lineRule="atLeast"/>
        <w:ind w:left="709" w:hanging="709"/>
        <w:jc w:val="both"/>
        <w:rPr>
          <w:rFonts w:eastAsia="Lucida Sans Unicode"/>
          <w:b/>
          <w:bCs/>
          <w:color w:val="000000"/>
          <w:kern w:val="2"/>
          <w:sz w:val="22"/>
          <w:szCs w:val="22"/>
        </w:rPr>
      </w:pPr>
      <w:r>
        <w:rPr>
          <w:rFonts w:eastAsia="Lucida Sans Unicode"/>
          <w:b/>
          <w:bCs/>
          <w:color w:val="000000"/>
          <w:kern w:val="2"/>
          <w:sz w:val="22"/>
          <w:szCs w:val="22"/>
        </w:rPr>
        <w:t xml:space="preserve">            6.8</w:t>
      </w:r>
      <w:r w:rsidR="00512589" w:rsidRPr="00817CB2">
        <w:rPr>
          <w:rFonts w:eastAsia="Lucida Sans Unicode"/>
          <w:b/>
          <w:bCs/>
          <w:color w:val="000000"/>
          <w:kern w:val="2"/>
          <w:sz w:val="22"/>
          <w:szCs w:val="22"/>
        </w:rPr>
        <w:t>. Компетенция Наблюдательного совета  АУ:</w:t>
      </w:r>
    </w:p>
    <w:p w:rsidR="00512589" w:rsidRPr="00817CB2" w:rsidRDefault="00512589" w:rsidP="00512589">
      <w:pPr>
        <w:widowControl w:val="0"/>
        <w:spacing w:line="100" w:lineRule="atLeast"/>
        <w:ind w:left="709" w:hanging="709"/>
        <w:jc w:val="both"/>
        <w:rPr>
          <w:rFonts w:eastAsia="Lucida Sans Unicode"/>
          <w:b/>
          <w:bCs/>
          <w:i/>
          <w:iCs/>
          <w:color w:val="000000"/>
          <w:kern w:val="2"/>
          <w:sz w:val="22"/>
          <w:szCs w:val="22"/>
          <w:u w:val="single"/>
        </w:rPr>
      </w:pPr>
      <w:r w:rsidRPr="00817CB2">
        <w:rPr>
          <w:rFonts w:eastAsia="Lucida Sans Unicode"/>
          <w:color w:val="000000"/>
          <w:kern w:val="2"/>
          <w:sz w:val="22"/>
          <w:szCs w:val="22"/>
        </w:rPr>
        <w:t xml:space="preserve">          </w:t>
      </w:r>
      <w:r w:rsidRPr="00817CB2">
        <w:rPr>
          <w:rFonts w:eastAsia="Lucida Sans Unicode"/>
          <w:bCs/>
          <w:iCs/>
          <w:color w:val="000000"/>
          <w:kern w:val="2"/>
          <w:sz w:val="22"/>
          <w:szCs w:val="22"/>
          <w:u w:val="single"/>
        </w:rPr>
        <w:t xml:space="preserve"> </w:t>
      </w:r>
      <w:r w:rsidR="008B4D70">
        <w:rPr>
          <w:rFonts w:eastAsia="Lucida Sans Unicode"/>
          <w:b/>
          <w:bCs/>
          <w:iCs/>
          <w:color w:val="000000"/>
          <w:kern w:val="2"/>
          <w:sz w:val="22"/>
          <w:szCs w:val="22"/>
          <w:u w:val="single"/>
        </w:rPr>
        <w:t>6.8</w:t>
      </w:r>
      <w:r w:rsidRPr="00817CB2">
        <w:rPr>
          <w:rFonts w:eastAsia="Lucida Sans Unicode"/>
          <w:b/>
          <w:bCs/>
          <w:iCs/>
          <w:color w:val="000000"/>
          <w:kern w:val="2"/>
          <w:sz w:val="22"/>
          <w:szCs w:val="22"/>
          <w:u w:val="single"/>
        </w:rPr>
        <w:t>.1</w:t>
      </w:r>
      <w:r w:rsidRPr="00817CB2">
        <w:rPr>
          <w:rFonts w:eastAsia="Lucida Sans Unicode"/>
          <w:bCs/>
          <w:iCs/>
          <w:color w:val="000000"/>
          <w:kern w:val="2"/>
          <w:sz w:val="22"/>
          <w:szCs w:val="22"/>
          <w:u w:val="single"/>
        </w:rPr>
        <w:t>.</w:t>
      </w:r>
      <w:r w:rsidRPr="00817CB2">
        <w:rPr>
          <w:rFonts w:eastAsia="Lucida Sans Unicode"/>
          <w:b/>
          <w:bCs/>
          <w:i/>
          <w:iCs/>
          <w:color w:val="000000"/>
          <w:kern w:val="2"/>
          <w:sz w:val="22"/>
          <w:szCs w:val="22"/>
          <w:u w:val="single"/>
        </w:rPr>
        <w:t xml:space="preserve">Наблюдательный совет АУ  рассматривает: </w:t>
      </w:r>
    </w:p>
    <w:p w:rsidR="00512589" w:rsidRPr="00817CB2" w:rsidRDefault="00512589" w:rsidP="00512589">
      <w:pPr>
        <w:widowControl w:val="0"/>
        <w:spacing w:line="100" w:lineRule="atLeast"/>
        <w:ind w:left="709" w:hanging="709"/>
        <w:jc w:val="both"/>
        <w:rPr>
          <w:rFonts w:eastAsia="Lucida Sans Unicode"/>
          <w:color w:val="000000"/>
          <w:kern w:val="2"/>
          <w:sz w:val="22"/>
          <w:szCs w:val="22"/>
        </w:rPr>
      </w:pPr>
      <w:r w:rsidRPr="00817CB2">
        <w:rPr>
          <w:rFonts w:eastAsia="Lucida Sans Unicode"/>
          <w:bCs/>
          <w:color w:val="000000"/>
          <w:kern w:val="2"/>
          <w:sz w:val="22"/>
          <w:szCs w:val="22"/>
        </w:rPr>
        <w:t xml:space="preserve">            </w:t>
      </w:r>
      <w:r w:rsidR="008B4D70">
        <w:rPr>
          <w:rFonts w:eastAsia="Lucida Sans Unicode"/>
          <w:b/>
          <w:bCs/>
          <w:color w:val="000000"/>
          <w:kern w:val="2"/>
          <w:sz w:val="22"/>
          <w:szCs w:val="22"/>
        </w:rPr>
        <w:t>6.8</w:t>
      </w:r>
      <w:r w:rsidRPr="00817CB2">
        <w:rPr>
          <w:rFonts w:eastAsia="Lucida Sans Unicode"/>
          <w:b/>
          <w:bCs/>
          <w:color w:val="000000"/>
          <w:kern w:val="2"/>
          <w:sz w:val="22"/>
          <w:szCs w:val="22"/>
        </w:rPr>
        <w:t>.1.</w:t>
      </w:r>
      <w:r w:rsidRPr="00817CB2">
        <w:rPr>
          <w:rFonts w:eastAsia="Lucida Sans Unicode"/>
          <w:color w:val="000000"/>
          <w:kern w:val="2"/>
          <w:sz w:val="22"/>
          <w:szCs w:val="22"/>
        </w:rPr>
        <w:t>Предложения Учредителя или директора Детского сада о внесении Изменений в Устав Детского сада</w:t>
      </w:r>
    </w:p>
    <w:p w:rsidR="00512589" w:rsidRPr="00817CB2" w:rsidRDefault="00512589" w:rsidP="00512589">
      <w:pPr>
        <w:widowControl w:val="0"/>
        <w:tabs>
          <w:tab w:val="left" w:pos="3802"/>
        </w:tabs>
        <w:spacing w:line="100" w:lineRule="atLeast"/>
        <w:ind w:left="720"/>
        <w:jc w:val="both"/>
        <w:rPr>
          <w:rFonts w:eastAsia="Lucida Sans Unicode"/>
          <w:color w:val="000000"/>
          <w:kern w:val="2"/>
          <w:sz w:val="22"/>
          <w:szCs w:val="22"/>
        </w:rPr>
      </w:pPr>
      <w:r w:rsidRPr="00817CB2">
        <w:rPr>
          <w:rFonts w:eastAsia="Lucida Sans Unicode"/>
          <w:b/>
          <w:color w:val="000000"/>
          <w:kern w:val="2"/>
          <w:sz w:val="22"/>
          <w:szCs w:val="22"/>
        </w:rPr>
        <w:lastRenderedPageBreak/>
        <w:t>6.</w:t>
      </w:r>
      <w:r w:rsidR="008B4D70">
        <w:rPr>
          <w:rFonts w:eastAsia="Lucida Sans Unicode"/>
          <w:b/>
          <w:color w:val="000000"/>
          <w:kern w:val="2"/>
          <w:sz w:val="22"/>
          <w:szCs w:val="22"/>
        </w:rPr>
        <w:t>8</w:t>
      </w:r>
      <w:r w:rsidRPr="00817CB2">
        <w:rPr>
          <w:rFonts w:eastAsia="Lucida Sans Unicode"/>
          <w:b/>
          <w:color w:val="000000"/>
          <w:kern w:val="2"/>
          <w:sz w:val="22"/>
          <w:szCs w:val="22"/>
        </w:rPr>
        <w:t>.2</w:t>
      </w:r>
      <w:r w:rsidRPr="00817CB2">
        <w:rPr>
          <w:rFonts w:eastAsia="Lucida Sans Unicode"/>
          <w:color w:val="000000"/>
          <w:kern w:val="2"/>
          <w:sz w:val="22"/>
          <w:szCs w:val="22"/>
        </w:rPr>
        <w:t>.Предложения директора Детского сада о создании и ликвидации филиа</w:t>
      </w:r>
      <w:r w:rsidRPr="00817CB2">
        <w:rPr>
          <w:rFonts w:eastAsia="Lucida Sans Unicode"/>
          <w:color w:val="000000"/>
          <w:kern w:val="2"/>
          <w:sz w:val="22"/>
          <w:szCs w:val="22"/>
        </w:rPr>
        <w:softHyphen/>
        <w:t>лов Детского сада, об открытии и закрытии его представительств;</w:t>
      </w:r>
    </w:p>
    <w:p w:rsidR="00512589" w:rsidRPr="00817CB2" w:rsidRDefault="008B4D70" w:rsidP="00512589">
      <w:pPr>
        <w:widowControl w:val="0"/>
        <w:tabs>
          <w:tab w:val="left" w:pos="3802"/>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6.8</w:t>
      </w:r>
      <w:r w:rsidR="00512589" w:rsidRPr="00817CB2">
        <w:rPr>
          <w:rFonts w:eastAsia="Lucida Sans Unicode"/>
          <w:b/>
          <w:color w:val="000000"/>
          <w:kern w:val="2"/>
          <w:sz w:val="22"/>
          <w:szCs w:val="22"/>
        </w:rPr>
        <w:t>.3</w:t>
      </w:r>
      <w:r w:rsidR="00512589" w:rsidRPr="00817CB2">
        <w:rPr>
          <w:rFonts w:eastAsia="Lucida Sans Unicode"/>
          <w:color w:val="000000"/>
          <w:kern w:val="2"/>
          <w:sz w:val="22"/>
          <w:szCs w:val="22"/>
        </w:rPr>
        <w:t>.Предложения Учредителя или директора  Детского сада о реорганизации Детского сада или о его ликвидации.</w:t>
      </w:r>
    </w:p>
    <w:p w:rsidR="00512589" w:rsidRPr="00817CB2" w:rsidRDefault="008B4D70" w:rsidP="00512589">
      <w:pPr>
        <w:widowControl w:val="0"/>
        <w:spacing w:line="100" w:lineRule="atLeast"/>
        <w:ind w:left="709" w:hanging="709"/>
        <w:jc w:val="both"/>
        <w:rPr>
          <w:rFonts w:eastAsia="Lucida Sans Unicode"/>
          <w:color w:val="000000"/>
          <w:kern w:val="2"/>
          <w:sz w:val="22"/>
          <w:szCs w:val="22"/>
        </w:rPr>
      </w:pPr>
      <w:r>
        <w:rPr>
          <w:rFonts w:eastAsia="Lucida Sans Unicode"/>
          <w:b/>
          <w:color w:val="000000"/>
          <w:kern w:val="2"/>
          <w:sz w:val="22"/>
          <w:szCs w:val="22"/>
        </w:rPr>
        <w:t xml:space="preserve">            6.8</w:t>
      </w:r>
      <w:r w:rsidR="00512589" w:rsidRPr="00817CB2">
        <w:rPr>
          <w:rFonts w:eastAsia="Lucida Sans Unicode"/>
          <w:b/>
          <w:color w:val="000000"/>
          <w:kern w:val="2"/>
          <w:sz w:val="22"/>
          <w:szCs w:val="22"/>
        </w:rPr>
        <w:t>.4.</w:t>
      </w:r>
      <w:r w:rsidR="00512589" w:rsidRPr="00817CB2">
        <w:rPr>
          <w:rFonts w:eastAsia="Lucida Sans Unicode"/>
          <w:color w:val="000000"/>
          <w:kern w:val="2"/>
          <w:sz w:val="22"/>
          <w:szCs w:val="22"/>
        </w:rPr>
        <w:t xml:space="preserve"> Предложения Учредителя или директора Детского сада об изъятии имущества, закрепленного за  Детским садом на праве оперативного управления;</w:t>
      </w:r>
    </w:p>
    <w:p w:rsidR="00512589" w:rsidRPr="00817CB2" w:rsidRDefault="008B4D70" w:rsidP="00512589">
      <w:pPr>
        <w:widowControl w:val="0"/>
        <w:tabs>
          <w:tab w:val="left" w:pos="3830"/>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6.8</w:t>
      </w:r>
      <w:r w:rsidR="00512589" w:rsidRPr="00817CB2">
        <w:rPr>
          <w:rFonts w:eastAsia="Lucida Sans Unicode"/>
          <w:b/>
          <w:color w:val="000000"/>
          <w:kern w:val="2"/>
          <w:sz w:val="22"/>
          <w:szCs w:val="22"/>
        </w:rPr>
        <w:t>.5</w:t>
      </w:r>
      <w:r w:rsidR="00512589" w:rsidRPr="00817CB2">
        <w:rPr>
          <w:rFonts w:eastAsia="Lucida Sans Unicode"/>
          <w:color w:val="000000"/>
          <w:kern w:val="2"/>
          <w:sz w:val="22"/>
          <w:szCs w:val="22"/>
        </w:rPr>
        <w:t>. Предложения директора Детским садом об участии Детского сада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512589" w:rsidRPr="00817CB2" w:rsidRDefault="008B4D70" w:rsidP="00512589">
      <w:pPr>
        <w:widowControl w:val="0"/>
        <w:tabs>
          <w:tab w:val="left" w:pos="3830"/>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6.8</w:t>
      </w:r>
      <w:r w:rsidR="00512589" w:rsidRPr="00817CB2">
        <w:rPr>
          <w:rFonts w:eastAsia="Lucida Sans Unicode"/>
          <w:b/>
          <w:color w:val="000000"/>
          <w:kern w:val="2"/>
          <w:sz w:val="22"/>
          <w:szCs w:val="22"/>
        </w:rPr>
        <w:t>.6</w:t>
      </w:r>
      <w:r w:rsidR="00512589" w:rsidRPr="00817CB2">
        <w:rPr>
          <w:rFonts w:eastAsia="Lucida Sans Unicode"/>
          <w:color w:val="000000"/>
          <w:kern w:val="2"/>
          <w:sz w:val="22"/>
          <w:szCs w:val="22"/>
        </w:rPr>
        <w:t>.Проект плана финансово-хозяйственной деятельности Детского сада;</w:t>
      </w:r>
    </w:p>
    <w:p w:rsidR="00512589" w:rsidRPr="00817CB2" w:rsidRDefault="008B4D70" w:rsidP="00512589">
      <w:pPr>
        <w:widowControl w:val="0"/>
        <w:tabs>
          <w:tab w:val="left" w:pos="3830"/>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6.8</w:t>
      </w:r>
      <w:r w:rsidR="00512589" w:rsidRPr="00817CB2">
        <w:rPr>
          <w:rFonts w:eastAsia="Lucida Sans Unicode"/>
          <w:b/>
          <w:color w:val="000000"/>
          <w:kern w:val="2"/>
          <w:sz w:val="22"/>
          <w:szCs w:val="22"/>
        </w:rPr>
        <w:t>.7.</w:t>
      </w:r>
      <w:r w:rsidR="00512589" w:rsidRPr="00817CB2">
        <w:rPr>
          <w:rFonts w:eastAsia="Lucida Sans Unicode"/>
          <w:color w:val="000000"/>
          <w:kern w:val="2"/>
          <w:sz w:val="22"/>
          <w:szCs w:val="22"/>
        </w:rPr>
        <w:t>По представлению директора детского сада проекты отчетов о деятельности детского сада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512589" w:rsidRPr="00817CB2" w:rsidRDefault="008B4D70" w:rsidP="00512589">
      <w:pPr>
        <w:widowControl w:val="0"/>
        <w:tabs>
          <w:tab w:val="left" w:pos="3830"/>
        </w:tabs>
        <w:spacing w:line="100" w:lineRule="atLeast"/>
        <w:ind w:left="720"/>
        <w:jc w:val="both"/>
        <w:rPr>
          <w:rFonts w:eastAsia="Lucida Sans Unicode"/>
          <w:color w:val="000000"/>
          <w:kern w:val="2"/>
          <w:sz w:val="22"/>
          <w:szCs w:val="22"/>
        </w:rPr>
      </w:pPr>
      <w:r>
        <w:rPr>
          <w:rFonts w:eastAsia="Lucida Sans Unicode"/>
          <w:b/>
          <w:color w:val="000000"/>
          <w:kern w:val="2"/>
          <w:sz w:val="22"/>
          <w:szCs w:val="22"/>
        </w:rPr>
        <w:t>6.8</w:t>
      </w:r>
      <w:r w:rsidR="00512589" w:rsidRPr="00817CB2">
        <w:rPr>
          <w:rFonts w:eastAsia="Lucida Sans Unicode"/>
          <w:b/>
          <w:color w:val="000000"/>
          <w:kern w:val="2"/>
          <w:sz w:val="22"/>
          <w:szCs w:val="22"/>
        </w:rPr>
        <w:t>.8</w:t>
      </w:r>
      <w:r w:rsidR="00512589" w:rsidRPr="00817CB2">
        <w:rPr>
          <w:rFonts w:eastAsia="Lucida Sans Unicode"/>
          <w:color w:val="000000"/>
          <w:kern w:val="2"/>
          <w:sz w:val="22"/>
          <w:szCs w:val="22"/>
        </w:rPr>
        <w:t>.Предложения директора автономного учреждения о совершении сделок по</w:t>
      </w:r>
      <w:r w:rsidR="00512589" w:rsidRPr="00817CB2">
        <w:rPr>
          <w:rFonts w:eastAsia="Lucida Sans Unicode"/>
          <w:color w:val="000000"/>
          <w:kern w:val="2"/>
          <w:sz w:val="22"/>
          <w:szCs w:val="22"/>
        </w:rPr>
        <w:br/>
        <w:t>распоряжению имуществом, которым в соответствии с законодательством, не вправе распоряжаться самостоятельно;</w:t>
      </w:r>
    </w:p>
    <w:p w:rsidR="00512589" w:rsidRPr="00817CB2" w:rsidRDefault="008B4D70" w:rsidP="00512589">
      <w:pPr>
        <w:widowControl w:val="0"/>
        <w:tabs>
          <w:tab w:val="left" w:pos="142"/>
        </w:tabs>
        <w:spacing w:line="100" w:lineRule="atLeast"/>
        <w:ind w:left="720"/>
        <w:rPr>
          <w:rFonts w:eastAsia="Lucida Sans Unicode"/>
          <w:color w:val="000000"/>
          <w:kern w:val="2"/>
          <w:sz w:val="22"/>
          <w:szCs w:val="22"/>
        </w:rPr>
      </w:pPr>
      <w:r>
        <w:rPr>
          <w:rFonts w:eastAsia="Lucida Sans Unicode"/>
          <w:b/>
          <w:color w:val="000000"/>
          <w:kern w:val="2"/>
          <w:sz w:val="22"/>
          <w:szCs w:val="22"/>
        </w:rPr>
        <w:t>6.8</w:t>
      </w:r>
      <w:r w:rsidR="00512589" w:rsidRPr="00817CB2">
        <w:rPr>
          <w:rFonts w:eastAsia="Lucida Sans Unicode"/>
          <w:b/>
          <w:color w:val="000000"/>
          <w:kern w:val="2"/>
          <w:sz w:val="22"/>
          <w:szCs w:val="22"/>
        </w:rPr>
        <w:t>.9</w:t>
      </w:r>
      <w:r w:rsidR="00512589" w:rsidRPr="00817CB2">
        <w:rPr>
          <w:rFonts w:eastAsia="Lucida Sans Unicode"/>
          <w:color w:val="000000"/>
          <w:kern w:val="2"/>
          <w:sz w:val="22"/>
          <w:szCs w:val="22"/>
        </w:rPr>
        <w:t xml:space="preserve">.Предложения директора Детского сада о совершении крупных сделок, в соответствии со ст. 14 Федерального закона      « Об автономных учреждениях»     №83-ФЗ 08.05.2010г.                                                                                                  (крупной сделкой признается сделка, связанная с распоряжением </w:t>
      </w:r>
    </w:p>
    <w:p w:rsidR="00512589" w:rsidRPr="00817CB2" w:rsidRDefault="00512589" w:rsidP="00512589">
      <w:pPr>
        <w:widowControl w:val="0"/>
        <w:tabs>
          <w:tab w:val="left" w:pos="3830"/>
        </w:tabs>
        <w:spacing w:line="100" w:lineRule="atLeast"/>
        <w:ind w:left="720"/>
        <w:rPr>
          <w:rFonts w:eastAsia="Lucida Sans Unicode"/>
          <w:color w:val="000000"/>
          <w:kern w:val="2"/>
          <w:sz w:val="22"/>
          <w:szCs w:val="22"/>
        </w:rPr>
      </w:pPr>
      <w:r w:rsidRPr="00817CB2">
        <w:rPr>
          <w:rFonts w:eastAsia="Lucida Sans Unicode"/>
          <w:color w:val="000000"/>
          <w:kern w:val="2"/>
          <w:sz w:val="22"/>
          <w:szCs w:val="22"/>
        </w:rPr>
        <w:t>денежных средств, отчуждением имущества, которым в соответствии с настоящим Федеральным зако</w:t>
      </w:r>
      <w:r w:rsidRPr="00817CB2">
        <w:rPr>
          <w:rFonts w:eastAsia="Lucida Sans Unicode"/>
          <w:color w:val="000000"/>
          <w:kern w:val="2"/>
          <w:sz w:val="22"/>
          <w:szCs w:val="22"/>
        </w:rPr>
        <w:softHyphen/>
        <w:t>ном автономное учреждение вправе распоряжаться самостоятельно, а также с пере</w:t>
      </w:r>
      <w:r w:rsidRPr="00817CB2">
        <w:rPr>
          <w:rFonts w:eastAsia="Lucida Sans Unicode"/>
          <w:color w:val="000000"/>
          <w:kern w:val="2"/>
          <w:sz w:val="22"/>
          <w:szCs w:val="22"/>
        </w:rPr>
        <w:softHyphen/>
        <w:t>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w:t>
      </w:r>
      <w:r w:rsidRPr="00817CB2">
        <w:rPr>
          <w:rFonts w:eastAsia="Lucida Sans Unicode"/>
          <w:color w:val="000000"/>
          <w:kern w:val="2"/>
          <w:sz w:val="22"/>
          <w:szCs w:val="22"/>
        </w:rPr>
        <w:softHyphen/>
        <w:t>сять процентов балансовой стоимости активов автономного учреждения, определяе</w:t>
      </w:r>
      <w:r w:rsidRPr="00817CB2">
        <w:rPr>
          <w:rFonts w:eastAsia="Lucida Sans Unicode"/>
          <w:color w:val="000000"/>
          <w:kern w:val="2"/>
          <w:sz w:val="22"/>
          <w:szCs w:val="22"/>
        </w:rPr>
        <w:softHyphen/>
        <w:t>мой по данным его бухгалтерской отчетности на последнюю отчетную дату, если ус</w:t>
      </w:r>
      <w:r w:rsidRPr="00817CB2">
        <w:rPr>
          <w:rFonts w:eastAsia="Lucida Sans Unicode"/>
          <w:color w:val="000000"/>
          <w:kern w:val="2"/>
          <w:sz w:val="22"/>
          <w:szCs w:val="22"/>
        </w:rPr>
        <w:softHyphen/>
        <w:t>тавом автономного учреждения не предусмотрен меньший размер крупной сделки);</w:t>
      </w:r>
    </w:p>
    <w:p w:rsidR="00512589" w:rsidRPr="00817CB2" w:rsidRDefault="008B4D70" w:rsidP="00512589">
      <w:pPr>
        <w:widowControl w:val="0"/>
        <w:spacing w:line="100" w:lineRule="atLeast"/>
        <w:ind w:left="709" w:hanging="709"/>
        <w:rPr>
          <w:rFonts w:eastAsia="Lucida Sans Unicode"/>
          <w:color w:val="000000"/>
          <w:kern w:val="2"/>
          <w:sz w:val="22"/>
          <w:szCs w:val="22"/>
        </w:rPr>
      </w:pPr>
      <w:r>
        <w:rPr>
          <w:rFonts w:eastAsia="Lucida Sans Unicode"/>
          <w:b/>
          <w:color w:val="000000"/>
          <w:kern w:val="2"/>
          <w:sz w:val="22"/>
          <w:szCs w:val="22"/>
        </w:rPr>
        <w:t xml:space="preserve">            6.8</w:t>
      </w:r>
      <w:r w:rsidR="00512589" w:rsidRPr="00817CB2">
        <w:rPr>
          <w:rFonts w:eastAsia="Lucida Sans Unicode"/>
          <w:b/>
          <w:color w:val="000000"/>
          <w:kern w:val="2"/>
          <w:sz w:val="22"/>
          <w:szCs w:val="22"/>
        </w:rPr>
        <w:t>.10</w:t>
      </w:r>
      <w:r w:rsidR="00512589" w:rsidRPr="00817CB2">
        <w:rPr>
          <w:rFonts w:eastAsia="Lucida Sans Unicode"/>
          <w:color w:val="000000"/>
          <w:kern w:val="2"/>
          <w:sz w:val="22"/>
          <w:szCs w:val="22"/>
        </w:rPr>
        <w:t>.Предложения директора Детского сада о совершении сделок, в которых имеется заинтересо</w:t>
      </w:r>
      <w:r w:rsidR="00512589" w:rsidRPr="00817CB2">
        <w:rPr>
          <w:rFonts w:eastAsia="Lucida Sans Unicode"/>
          <w:color w:val="000000"/>
          <w:kern w:val="2"/>
          <w:sz w:val="22"/>
          <w:szCs w:val="22"/>
        </w:rPr>
        <w:softHyphen/>
        <w:t>ванность в соответствии со ст. 16 Федерального закона «Об Автономных учреждени</w:t>
      </w:r>
      <w:r w:rsidR="00512589" w:rsidRPr="00817CB2">
        <w:rPr>
          <w:rFonts w:eastAsia="Lucida Sans Unicode"/>
          <w:color w:val="000000"/>
          <w:kern w:val="2"/>
          <w:sz w:val="22"/>
          <w:szCs w:val="22"/>
        </w:rPr>
        <w:softHyphen/>
        <w:t>ях» № 83 - ФЗ от 08.05.2010г. (лицами, заинтересованными в совершении автоном</w:t>
      </w:r>
      <w:r w:rsidR="00512589" w:rsidRPr="00817CB2">
        <w:rPr>
          <w:rFonts w:eastAsia="Lucida Sans Unicode"/>
          <w:color w:val="000000"/>
          <w:kern w:val="2"/>
          <w:sz w:val="22"/>
          <w:szCs w:val="22"/>
        </w:rPr>
        <w:softHyphen/>
        <w:t>ным учреждением сделок с другими юридическими лицами и гражданами, признают</w:t>
      </w:r>
      <w:r w:rsidR="00512589" w:rsidRPr="00817CB2">
        <w:rPr>
          <w:rFonts w:eastAsia="Lucida Sans Unicode"/>
          <w:color w:val="000000"/>
          <w:kern w:val="2"/>
          <w:sz w:val="22"/>
          <w:szCs w:val="22"/>
        </w:rPr>
        <w:softHyphen/>
        <w:t>ся при наличии условий, указанных в части 3 ст. 16 Федерального закона «Об авто</w:t>
      </w:r>
      <w:r w:rsidR="00512589" w:rsidRPr="00817CB2">
        <w:rPr>
          <w:rFonts w:eastAsia="Lucida Sans Unicode"/>
          <w:color w:val="000000"/>
          <w:kern w:val="2"/>
          <w:sz w:val="22"/>
          <w:szCs w:val="22"/>
        </w:rPr>
        <w:softHyphen/>
        <w:t>номных учреждениях» № 83 -ФЗ от 08.05.2010 г., члены наблюдательного совета автономного учреждения, директор автономного учреждения и его заместители);</w:t>
      </w:r>
    </w:p>
    <w:p w:rsidR="00512589" w:rsidRPr="00817CB2" w:rsidRDefault="00512589" w:rsidP="00512589">
      <w:pPr>
        <w:widowControl w:val="0"/>
        <w:spacing w:line="100" w:lineRule="atLeast"/>
        <w:ind w:left="709" w:hanging="709"/>
        <w:jc w:val="both"/>
        <w:rPr>
          <w:rFonts w:eastAsia="Lucida Sans Unicode"/>
          <w:color w:val="000000"/>
          <w:kern w:val="2"/>
          <w:sz w:val="22"/>
          <w:szCs w:val="22"/>
        </w:rPr>
      </w:pPr>
      <w:r w:rsidRPr="00817CB2">
        <w:rPr>
          <w:rFonts w:eastAsia="Lucida Sans Unicode"/>
          <w:b/>
          <w:color w:val="000000"/>
          <w:kern w:val="2"/>
          <w:sz w:val="22"/>
          <w:szCs w:val="22"/>
        </w:rPr>
        <w:t xml:space="preserve">            6.</w:t>
      </w:r>
      <w:r w:rsidR="008B4D70">
        <w:rPr>
          <w:rFonts w:eastAsia="Lucida Sans Unicode"/>
          <w:b/>
          <w:color w:val="000000"/>
          <w:kern w:val="2"/>
          <w:sz w:val="22"/>
          <w:szCs w:val="22"/>
        </w:rPr>
        <w:t>8</w:t>
      </w:r>
      <w:r w:rsidRPr="00817CB2">
        <w:rPr>
          <w:rFonts w:eastAsia="Lucida Sans Unicode"/>
          <w:b/>
          <w:color w:val="000000"/>
          <w:kern w:val="2"/>
          <w:sz w:val="22"/>
          <w:szCs w:val="22"/>
        </w:rPr>
        <w:t>.11.</w:t>
      </w:r>
      <w:r w:rsidRPr="00817CB2">
        <w:rPr>
          <w:rFonts w:eastAsia="Lucida Sans Unicode"/>
          <w:color w:val="000000"/>
          <w:kern w:val="2"/>
          <w:sz w:val="22"/>
          <w:szCs w:val="22"/>
        </w:rPr>
        <w:t xml:space="preserve"> Предложения директора Детского сада о выборе кредитных организаций, в которых Детский сад может открыть банковские счета;</w:t>
      </w:r>
    </w:p>
    <w:p w:rsidR="00512589" w:rsidRPr="00817CB2" w:rsidRDefault="00512589" w:rsidP="00512589">
      <w:pPr>
        <w:widowControl w:val="0"/>
        <w:spacing w:line="100" w:lineRule="atLeast"/>
        <w:ind w:left="709" w:hanging="709"/>
        <w:jc w:val="both"/>
        <w:rPr>
          <w:rFonts w:eastAsia="Lucida Sans Unicode"/>
          <w:color w:val="000000"/>
          <w:kern w:val="2"/>
          <w:sz w:val="22"/>
          <w:szCs w:val="22"/>
        </w:rPr>
      </w:pPr>
      <w:r w:rsidRPr="00817CB2">
        <w:rPr>
          <w:rFonts w:eastAsia="Lucida Sans Unicode"/>
          <w:color w:val="000000"/>
          <w:kern w:val="2"/>
          <w:sz w:val="22"/>
          <w:szCs w:val="22"/>
        </w:rPr>
        <w:t xml:space="preserve">            </w:t>
      </w:r>
      <w:r w:rsidR="008B4D70">
        <w:rPr>
          <w:rFonts w:eastAsia="Lucida Sans Unicode"/>
          <w:b/>
          <w:color w:val="000000"/>
          <w:kern w:val="2"/>
          <w:sz w:val="22"/>
          <w:szCs w:val="22"/>
        </w:rPr>
        <w:t>6.8</w:t>
      </w:r>
      <w:r w:rsidRPr="00817CB2">
        <w:rPr>
          <w:rFonts w:eastAsia="Lucida Sans Unicode"/>
          <w:b/>
          <w:color w:val="000000"/>
          <w:kern w:val="2"/>
          <w:sz w:val="22"/>
          <w:szCs w:val="22"/>
        </w:rPr>
        <w:t>.12.</w:t>
      </w:r>
      <w:r w:rsidRPr="00817CB2">
        <w:rPr>
          <w:rFonts w:eastAsia="Lucida Sans Unicode"/>
          <w:color w:val="000000"/>
          <w:kern w:val="2"/>
          <w:sz w:val="22"/>
          <w:szCs w:val="22"/>
        </w:rPr>
        <w:t xml:space="preserve"> Вопросы проведения аудита годовой бухгалтерской отчетности Детского сада и утверждения аудиторской организации;</w:t>
      </w:r>
    </w:p>
    <w:p w:rsidR="00512589" w:rsidRPr="00817CB2" w:rsidRDefault="00512589" w:rsidP="00512589">
      <w:pPr>
        <w:ind w:left="540" w:firstLine="708"/>
        <w:jc w:val="both"/>
        <w:rPr>
          <w:sz w:val="22"/>
          <w:szCs w:val="22"/>
        </w:rPr>
      </w:pPr>
      <w:r>
        <w:rPr>
          <w:b/>
          <w:sz w:val="22"/>
          <w:szCs w:val="22"/>
        </w:rPr>
        <w:t>6.9</w:t>
      </w:r>
      <w:r w:rsidRPr="00817CB2">
        <w:rPr>
          <w:b/>
          <w:sz w:val="22"/>
          <w:szCs w:val="22"/>
        </w:rPr>
        <w:t>.</w:t>
      </w:r>
      <w:r w:rsidRPr="00817CB2">
        <w:rPr>
          <w:sz w:val="22"/>
          <w:szCs w:val="22"/>
        </w:rPr>
        <w:t xml:space="preserve"> Орган управления Детского сада</w:t>
      </w:r>
      <w:r>
        <w:rPr>
          <w:sz w:val="22"/>
          <w:szCs w:val="22"/>
        </w:rPr>
        <w:t>,</w:t>
      </w:r>
      <w:r w:rsidRPr="00817CB2">
        <w:rPr>
          <w:sz w:val="22"/>
          <w:szCs w:val="22"/>
        </w:rPr>
        <w:t xml:space="preserve"> объединяющий всех работников Детского сада </w:t>
      </w:r>
      <w:r w:rsidRPr="00790C0A">
        <w:rPr>
          <w:b/>
          <w:sz w:val="22"/>
          <w:szCs w:val="22"/>
        </w:rPr>
        <w:t xml:space="preserve">– </w:t>
      </w:r>
      <w:r w:rsidR="00790C0A" w:rsidRPr="00790C0A">
        <w:rPr>
          <w:b/>
          <w:sz w:val="22"/>
          <w:szCs w:val="22"/>
        </w:rPr>
        <w:t>общ</w:t>
      </w:r>
      <w:r w:rsidR="00435C46">
        <w:rPr>
          <w:b/>
          <w:sz w:val="22"/>
          <w:szCs w:val="22"/>
        </w:rPr>
        <w:t>ее</w:t>
      </w:r>
      <w:r w:rsidR="00790C0A">
        <w:rPr>
          <w:sz w:val="22"/>
          <w:szCs w:val="22"/>
        </w:rPr>
        <w:t xml:space="preserve"> </w:t>
      </w:r>
      <w:r w:rsidR="008B4D70">
        <w:rPr>
          <w:b/>
          <w:sz w:val="22"/>
          <w:szCs w:val="22"/>
        </w:rPr>
        <w:t>собрание</w:t>
      </w:r>
      <w:r w:rsidR="00E006BC">
        <w:rPr>
          <w:b/>
          <w:sz w:val="22"/>
          <w:szCs w:val="22"/>
        </w:rPr>
        <w:t xml:space="preserve"> </w:t>
      </w:r>
      <w:r w:rsidRPr="002A1164">
        <w:rPr>
          <w:b/>
          <w:sz w:val="22"/>
          <w:szCs w:val="22"/>
        </w:rPr>
        <w:t xml:space="preserve"> коллектива Детского сада</w:t>
      </w:r>
      <w:r w:rsidRPr="00817CB2">
        <w:rPr>
          <w:sz w:val="22"/>
          <w:szCs w:val="22"/>
        </w:rPr>
        <w:t>,</w:t>
      </w:r>
      <w:r>
        <w:rPr>
          <w:sz w:val="22"/>
          <w:szCs w:val="22"/>
        </w:rPr>
        <w:t xml:space="preserve"> </w:t>
      </w:r>
      <w:r w:rsidR="00E006BC">
        <w:rPr>
          <w:sz w:val="22"/>
          <w:szCs w:val="22"/>
        </w:rPr>
        <w:t>собирается не реже 2 раз</w:t>
      </w:r>
      <w:r w:rsidRPr="00817CB2">
        <w:rPr>
          <w:sz w:val="22"/>
          <w:szCs w:val="22"/>
        </w:rPr>
        <w:t xml:space="preserve">  в год.</w:t>
      </w:r>
    </w:p>
    <w:p w:rsidR="00512589" w:rsidRPr="00817CB2" w:rsidRDefault="00512589" w:rsidP="00512589">
      <w:pPr>
        <w:ind w:left="540" w:firstLine="708"/>
        <w:jc w:val="both"/>
        <w:rPr>
          <w:sz w:val="22"/>
          <w:szCs w:val="22"/>
        </w:rPr>
      </w:pPr>
      <w:r>
        <w:rPr>
          <w:b/>
          <w:sz w:val="22"/>
          <w:szCs w:val="22"/>
        </w:rPr>
        <w:t>6.9</w:t>
      </w:r>
      <w:r w:rsidRPr="00817CB2">
        <w:rPr>
          <w:b/>
          <w:sz w:val="22"/>
          <w:szCs w:val="22"/>
        </w:rPr>
        <w:t>.1</w:t>
      </w:r>
      <w:r w:rsidR="00435C46">
        <w:rPr>
          <w:sz w:val="22"/>
          <w:szCs w:val="22"/>
        </w:rPr>
        <w:t>. Общее с</w:t>
      </w:r>
      <w:r w:rsidR="008B4D70">
        <w:rPr>
          <w:sz w:val="22"/>
          <w:szCs w:val="22"/>
        </w:rPr>
        <w:t>обрание</w:t>
      </w:r>
      <w:r w:rsidR="00E006BC">
        <w:rPr>
          <w:sz w:val="22"/>
          <w:szCs w:val="22"/>
        </w:rPr>
        <w:t xml:space="preserve"> </w:t>
      </w:r>
      <w:r w:rsidR="00435C46">
        <w:rPr>
          <w:sz w:val="22"/>
          <w:szCs w:val="22"/>
        </w:rPr>
        <w:t xml:space="preserve"> </w:t>
      </w:r>
      <w:r w:rsidRPr="00817CB2">
        <w:rPr>
          <w:sz w:val="22"/>
          <w:szCs w:val="22"/>
        </w:rPr>
        <w:t xml:space="preserve"> коллектива считается правомочным, если на нем присутствует не менее 2/3 раб</w:t>
      </w:r>
      <w:r w:rsidR="00E006BC">
        <w:rPr>
          <w:sz w:val="22"/>
          <w:szCs w:val="22"/>
        </w:rPr>
        <w:t>отников. Реш</w:t>
      </w:r>
      <w:r w:rsidR="008B4D70">
        <w:rPr>
          <w:sz w:val="22"/>
          <w:szCs w:val="22"/>
        </w:rPr>
        <w:t xml:space="preserve">ение </w:t>
      </w:r>
      <w:r w:rsidR="00435C46">
        <w:rPr>
          <w:sz w:val="22"/>
          <w:szCs w:val="22"/>
        </w:rPr>
        <w:t xml:space="preserve">общего </w:t>
      </w:r>
      <w:r w:rsidR="008B4D70">
        <w:rPr>
          <w:sz w:val="22"/>
          <w:szCs w:val="22"/>
        </w:rPr>
        <w:t>собрания</w:t>
      </w:r>
      <w:r w:rsidR="00435C46">
        <w:rPr>
          <w:sz w:val="22"/>
          <w:szCs w:val="22"/>
        </w:rPr>
        <w:t xml:space="preserve"> </w:t>
      </w:r>
      <w:r w:rsidRPr="00817CB2">
        <w:rPr>
          <w:sz w:val="22"/>
          <w:szCs w:val="22"/>
        </w:rPr>
        <w:t xml:space="preserve"> коллектива считается принятым, если за него проголосовало 2/3 присутствующих и является обязательным для исполнения работниками Детского сада .</w:t>
      </w:r>
    </w:p>
    <w:p w:rsidR="00512589" w:rsidRPr="00817CB2" w:rsidRDefault="00512589" w:rsidP="00512589">
      <w:pPr>
        <w:ind w:left="540" w:firstLine="708"/>
        <w:jc w:val="both"/>
        <w:rPr>
          <w:sz w:val="22"/>
          <w:szCs w:val="22"/>
        </w:rPr>
      </w:pPr>
      <w:r>
        <w:rPr>
          <w:b/>
          <w:sz w:val="22"/>
          <w:szCs w:val="22"/>
        </w:rPr>
        <w:t>6.9</w:t>
      </w:r>
      <w:r w:rsidRPr="00817CB2">
        <w:rPr>
          <w:b/>
          <w:sz w:val="22"/>
          <w:szCs w:val="22"/>
        </w:rPr>
        <w:t>.2.</w:t>
      </w:r>
      <w:r w:rsidR="00E006BC">
        <w:rPr>
          <w:b/>
          <w:sz w:val="22"/>
          <w:szCs w:val="22"/>
        </w:rPr>
        <w:t>Компете</w:t>
      </w:r>
      <w:r w:rsidR="008B4D70">
        <w:rPr>
          <w:b/>
          <w:sz w:val="22"/>
          <w:szCs w:val="22"/>
        </w:rPr>
        <w:t xml:space="preserve">нция </w:t>
      </w:r>
      <w:r w:rsidR="00790C0A">
        <w:rPr>
          <w:b/>
          <w:sz w:val="22"/>
          <w:szCs w:val="22"/>
        </w:rPr>
        <w:t xml:space="preserve">общего </w:t>
      </w:r>
      <w:r w:rsidR="008B4D70">
        <w:rPr>
          <w:b/>
          <w:sz w:val="22"/>
          <w:szCs w:val="22"/>
        </w:rPr>
        <w:t>собрания</w:t>
      </w:r>
      <w:r w:rsidR="00E006BC">
        <w:rPr>
          <w:b/>
          <w:sz w:val="22"/>
          <w:szCs w:val="22"/>
        </w:rPr>
        <w:t xml:space="preserve"> </w:t>
      </w:r>
      <w:r w:rsidR="00790C0A">
        <w:rPr>
          <w:b/>
          <w:sz w:val="22"/>
          <w:szCs w:val="22"/>
        </w:rPr>
        <w:t xml:space="preserve"> </w:t>
      </w:r>
      <w:r w:rsidRPr="002A1164">
        <w:rPr>
          <w:b/>
          <w:sz w:val="22"/>
          <w:szCs w:val="22"/>
        </w:rPr>
        <w:t xml:space="preserve"> коллектива:</w:t>
      </w:r>
    </w:p>
    <w:p w:rsidR="00512589" w:rsidRPr="00817CB2" w:rsidRDefault="00512589" w:rsidP="00512589">
      <w:pPr>
        <w:ind w:left="540"/>
        <w:jc w:val="both"/>
        <w:rPr>
          <w:sz w:val="22"/>
          <w:szCs w:val="22"/>
        </w:rPr>
      </w:pPr>
      <w:r w:rsidRPr="00817CB2">
        <w:rPr>
          <w:sz w:val="22"/>
          <w:szCs w:val="22"/>
        </w:rPr>
        <w:t>- принимать Устав, вносить дополнения и изменения к нему;</w:t>
      </w:r>
    </w:p>
    <w:p w:rsidR="00512589" w:rsidRPr="00817CB2" w:rsidRDefault="00512589" w:rsidP="00512589">
      <w:pPr>
        <w:ind w:left="540"/>
        <w:jc w:val="both"/>
        <w:rPr>
          <w:sz w:val="22"/>
          <w:szCs w:val="22"/>
        </w:rPr>
      </w:pPr>
      <w:r w:rsidRPr="00817CB2">
        <w:rPr>
          <w:sz w:val="22"/>
          <w:szCs w:val="22"/>
        </w:rPr>
        <w:t>-избрать представителя в Наблюдательный совет  Детского сада;</w:t>
      </w:r>
    </w:p>
    <w:p w:rsidR="00512589" w:rsidRPr="00817CB2" w:rsidRDefault="00512589" w:rsidP="00512589">
      <w:pPr>
        <w:ind w:left="540"/>
        <w:jc w:val="both"/>
        <w:rPr>
          <w:sz w:val="22"/>
          <w:szCs w:val="22"/>
        </w:rPr>
      </w:pPr>
      <w:r w:rsidRPr="00817CB2">
        <w:rPr>
          <w:sz w:val="22"/>
          <w:szCs w:val="22"/>
        </w:rPr>
        <w:t xml:space="preserve">- </w:t>
      </w:r>
      <w:r>
        <w:rPr>
          <w:sz w:val="22"/>
          <w:szCs w:val="22"/>
        </w:rPr>
        <w:t>утверждать коллективный</w:t>
      </w:r>
      <w:r w:rsidRPr="00817CB2">
        <w:rPr>
          <w:sz w:val="22"/>
          <w:szCs w:val="22"/>
        </w:rPr>
        <w:t xml:space="preserve"> договор, правила внутреннего трудового распорядка, положение о порядке установления доплат и надбавок компенсационного и стимулирующего характера;</w:t>
      </w:r>
    </w:p>
    <w:p w:rsidR="00512589" w:rsidRPr="00817CB2" w:rsidRDefault="00512589" w:rsidP="00512589">
      <w:pPr>
        <w:ind w:left="540"/>
        <w:jc w:val="both"/>
        <w:rPr>
          <w:sz w:val="22"/>
          <w:szCs w:val="22"/>
        </w:rPr>
      </w:pPr>
      <w:r w:rsidRPr="00817CB2">
        <w:rPr>
          <w:sz w:val="22"/>
          <w:szCs w:val="22"/>
        </w:rPr>
        <w:t>-обсуждать вопросы состояния трудовой дисциплины в Детском саду  и мероприятия по ее укреплению;</w:t>
      </w:r>
    </w:p>
    <w:p w:rsidR="00512589" w:rsidRPr="00817CB2" w:rsidRDefault="00512589" w:rsidP="00512589">
      <w:pPr>
        <w:ind w:left="540"/>
        <w:jc w:val="both"/>
        <w:rPr>
          <w:sz w:val="22"/>
          <w:szCs w:val="22"/>
        </w:rPr>
      </w:pPr>
      <w:r w:rsidRPr="00817CB2">
        <w:rPr>
          <w:sz w:val="22"/>
          <w:szCs w:val="22"/>
        </w:rPr>
        <w:t>-рассматривать вопросы охраны и безопасности условий труда работников, охраны здоровья воспитанников в Детском саду;</w:t>
      </w:r>
    </w:p>
    <w:p w:rsidR="00512589" w:rsidRPr="00817CB2" w:rsidRDefault="00512589" w:rsidP="00512589">
      <w:pPr>
        <w:ind w:left="540"/>
        <w:jc w:val="both"/>
        <w:rPr>
          <w:sz w:val="22"/>
          <w:szCs w:val="22"/>
        </w:rPr>
      </w:pPr>
      <w:r w:rsidRPr="00817CB2">
        <w:rPr>
          <w:sz w:val="22"/>
          <w:szCs w:val="22"/>
        </w:rPr>
        <w:t>- принимать решения о награждении и поощрении работников;</w:t>
      </w:r>
    </w:p>
    <w:p w:rsidR="00512589" w:rsidRPr="00817CB2" w:rsidRDefault="00512589" w:rsidP="00512589">
      <w:pPr>
        <w:ind w:left="540"/>
        <w:jc w:val="both"/>
        <w:rPr>
          <w:sz w:val="22"/>
          <w:szCs w:val="22"/>
        </w:rPr>
      </w:pPr>
      <w:r w:rsidRPr="00817CB2">
        <w:rPr>
          <w:sz w:val="22"/>
          <w:szCs w:val="22"/>
        </w:rPr>
        <w:t>- иные вопросы в соответствии с законодательством Российской Федерации  и Республики Коми.</w:t>
      </w:r>
    </w:p>
    <w:p w:rsidR="00512589" w:rsidRPr="00817CB2" w:rsidRDefault="00512589" w:rsidP="00512589">
      <w:pPr>
        <w:ind w:left="540" w:firstLine="708"/>
        <w:jc w:val="both"/>
        <w:rPr>
          <w:sz w:val="22"/>
          <w:szCs w:val="22"/>
        </w:rPr>
      </w:pPr>
      <w:r>
        <w:rPr>
          <w:b/>
          <w:sz w:val="22"/>
          <w:szCs w:val="22"/>
        </w:rPr>
        <w:lastRenderedPageBreak/>
        <w:t>6.10</w:t>
      </w:r>
      <w:r w:rsidRPr="00817CB2">
        <w:rPr>
          <w:b/>
          <w:sz w:val="22"/>
          <w:szCs w:val="22"/>
        </w:rPr>
        <w:t>.</w:t>
      </w:r>
      <w:r w:rsidR="008B4D70">
        <w:rPr>
          <w:sz w:val="22"/>
          <w:szCs w:val="22"/>
        </w:rPr>
        <w:t xml:space="preserve"> О</w:t>
      </w:r>
      <w:r w:rsidRPr="00817CB2">
        <w:rPr>
          <w:sz w:val="22"/>
          <w:szCs w:val="22"/>
        </w:rPr>
        <w:t xml:space="preserve">рганом управления педагогической  деятельностью Детского сада  является </w:t>
      </w:r>
      <w:r w:rsidRPr="002A1164">
        <w:rPr>
          <w:b/>
          <w:sz w:val="22"/>
          <w:szCs w:val="22"/>
        </w:rPr>
        <w:t>педагогический  совет Детского сада</w:t>
      </w:r>
      <w:r w:rsidRPr="00817CB2">
        <w:rPr>
          <w:sz w:val="22"/>
          <w:szCs w:val="22"/>
        </w:rPr>
        <w:t>, созданный в целях рассмотрения педагогических и методических вопросов</w:t>
      </w:r>
      <w:r>
        <w:rPr>
          <w:sz w:val="22"/>
          <w:szCs w:val="22"/>
        </w:rPr>
        <w:t>,</w:t>
      </w:r>
      <w:r w:rsidRPr="00817CB2">
        <w:rPr>
          <w:sz w:val="22"/>
          <w:szCs w:val="22"/>
        </w:rPr>
        <w:t xml:space="preserve"> совершенствования воспитательно-образовательного процесса, в состав которого входят педагоги, директор</w:t>
      </w:r>
      <w:r>
        <w:rPr>
          <w:sz w:val="22"/>
          <w:szCs w:val="22"/>
        </w:rPr>
        <w:t xml:space="preserve"> Детского сада,</w:t>
      </w:r>
      <w:r w:rsidRPr="00817CB2">
        <w:rPr>
          <w:sz w:val="22"/>
          <w:szCs w:val="22"/>
        </w:rPr>
        <w:t xml:space="preserve"> медработники.</w:t>
      </w:r>
    </w:p>
    <w:p w:rsidR="00512589" w:rsidRPr="00817CB2" w:rsidRDefault="00512589" w:rsidP="00512589">
      <w:pPr>
        <w:ind w:left="540" w:firstLine="708"/>
        <w:jc w:val="both"/>
        <w:rPr>
          <w:sz w:val="22"/>
          <w:szCs w:val="22"/>
        </w:rPr>
      </w:pPr>
      <w:r w:rsidRPr="00817CB2">
        <w:rPr>
          <w:b/>
          <w:sz w:val="22"/>
          <w:szCs w:val="22"/>
        </w:rPr>
        <w:t>6.</w:t>
      </w:r>
      <w:r>
        <w:rPr>
          <w:b/>
          <w:sz w:val="22"/>
          <w:szCs w:val="22"/>
        </w:rPr>
        <w:t>10</w:t>
      </w:r>
      <w:r w:rsidRPr="00817CB2">
        <w:rPr>
          <w:b/>
          <w:sz w:val="22"/>
          <w:szCs w:val="22"/>
        </w:rPr>
        <w:t>. 1.</w:t>
      </w:r>
      <w:r w:rsidRPr="00817CB2">
        <w:rPr>
          <w:sz w:val="22"/>
          <w:szCs w:val="22"/>
        </w:rPr>
        <w:t xml:space="preserve"> </w:t>
      </w:r>
      <w:r>
        <w:rPr>
          <w:sz w:val="22"/>
          <w:szCs w:val="22"/>
        </w:rPr>
        <w:t>Заседания</w:t>
      </w:r>
      <w:r w:rsidRPr="00817CB2">
        <w:rPr>
          <w:sz w:val="22"/>
          <w:szCs w:val="22"/>
        </w:rPr>
        <w:t xml:space="preserve"> п</w:t>
      </w:r>
      <w:r>
        <w:rPr>
          <w:sz w:val="22"/>
          <w:szCs w:val="22"/>
        </w:rPr>
        <w:t>едагогического совета правомочны</w:t>
      </w:r>
      <w:r w:rsidRPr="00817CB2">
        <w:rPr>
          <w:sz w:val="22"/>
          <w:szCs w:val="22"/>
        </w:rPr>
        <w:t>, если на них присутствуют не мене</w:t>
      </w:r>
      <w:r>
        <w:rPr>
          <w:sz w:val="22"/>
          <w:szCs w:val="22"/>
        </w:rPr>
        <w:t>е</w:t>
      </w:r>
      <w:r w:rsidRPr="00817CB2">
        <w:rPr>
          <w:sz w:val="22"/>
          <w:szCs w:val="22"/>
        </w:rPr>
        <w:t xml:space="preserve">  2/3 его состава</w:t>
      </w:r>
      <w:r>
        <w:rPr>
          <w:sz w:val="22"/>
          <w:szCs w:val="22"/>
        </w:rPr>
        <w:t xml:space="preserve">. </w:t>
      </w:r>
      <w:r w:rsidRPr="00817CB2">
        <w:rPr>
          <w:sz w:val="22"/>
          <w:szCs w:val="22"/>
        </w:rPr>
        <w:t>Решение педсовета считается принятым, если за него проголосовало не менее 2/3 присутствующих и является для всех педа</w:t>
      </w:r>
      <w:r>
        <w:rPr>
          <w:sz w:val="22"/>
          <w:szCs w:val="22"/>
        </w:rPr>
        <w:t>гогов Детского сада обязательным</w:t>
      </w:r>
      <w:r w:rsidRPr="00817CB2">
        <w:rPr>
          <w:sz w:val="22"/>
          <w:szCs w:val="22"/>
        </w:rPr>
        <w:t xml:space="preserve"> к выполнению. </w:t>
      </w:r>
    </w:p>
    <w:p w:rsidR="00512589" w:rsidRPr="00817CB2" w:rsidRDefault="00512589" w:rsidP="00512589">
      <w:pPr>
        <w:ind w:left="540" w:firstLine="708"/>
        <w:jc w:val="both"/>
        <w:rPr>
          <w:sz w:val="22"/>
          <w:szCs w:val="22"/>
        </w:rPr>
      </w:pPr>
      <w:r w:rsidRPr="00817CB2">
        <w:rPr>
          <w:b/>
          <w:sz w:val="22"/>
          <w:szCs w:val="22"/>
        </w:rPr>
        <w:t>6</w:t>
      </w:r>
      <w:r>
        <w:rPr>
          <w:b/>
          <w:sz w:val="22"/>
          <w:szCs w:val="22"/>
        </w:rPr>
        <w:t>.10</w:t>
      </w:r>
      <w:r w:rsidRPr="00817CB2">
        <w:rPr>
          <w:b/>
          <w:sz w:val="22"/>
          <w:szCs w:val="22"/>
        </w:rPr>
        <w:t>.2.</w:t>
      </w:r>
      <w:r w:rsidRPr="00817CB2">
        <w:rPr>
          <w:sz w:val="22"/>
          <w:szCs w:val="22"/>
        </w:rPr>
        <w:t xml:space="preserve"> К </w:t>
      </w:r>
      <w:r w:rsidRPr="002A1164">
        <w:rPr>
          <w:b/>
          <w:sz w:val="22"/>
          <w:szCs w:val="22"/>
        </w:rPr>
        <w:t>компетенции педагогического  совета  Детского сада</w:t>
      </w:r>
      <w:r w:rsidRPr="00817CB2">
        <w:rPr>
          <w:sz w:val="22"/>
          <w:szCs w:val="22"/>
        </w:rPr>
        <w:t xml:space="preserve">  относится:</w:t>
      </w:r>
    </w:p>
    <w:p w:rsidR="00512589" w:rsidRPr="00817CB2" w:rsidRDefault="00512589" w:rsidP="00512589">
      <w:pPr>
        <w:ind w:left="540"/>
        <w:jc w:val="both"/>
        <w:rPr>
          <w:sz w:val="22"/>
          <w:szCs w:val="22"/>
        </w:rPr>
      </w:pPr>
      <w:r w:rsidRPr="00817CB2">
        <w:rPr>
          <w:sz w:val="22"/>
          <w:szCs w:val="22"/>
        </w:rPr>
        <w:t>-определение  направления образовательной деятельности Детского сада ;</w:t>
      </w:r>
    </w:p>
    <w:p w:rsidR="00512589" w:rsidRPr="00817CB2" w:rsidRDefault="00512589" w:rsidP="00512589">
      <w:pPr>
        <w:ind w:left="540"/>
        <w:jc w:val="both"/>
        <w:rPr>
          <w:sz w:val="22"/>
          <w:szCs w:val="22"/>
        </w:rPr>
      </w:pPr>
      <w:r w:rsidRPr="00817CB2">
        <w:rPr>
          <w:sz w:val="22"/>
          <w:szCs w:val="22"/>
        </w:rPr>
        <w:t>-выбор общеобразовательных программ, образовательных и воспитательных технологий и методик для использования в Детском саду;</w:t>
      </w:r>
    </w:p>
    <w:p w:rsidR="00512589" w:rsidRPr="00817CB2" w:rsidRDefault="00512589" w:rsidP="00512589">
      <w:pPr>
        <w:ind w:left="540"/>
        <w:jc w:val="both"/>
        <w:rPr>
          <w:sz w:val="22"/>
          <w:szCs w:val="22"/>
        </w:rPr>
      </w:pPr>
      <w:r w:rsidRPr="00817CB2">
        <w:rPr>
          <w:sz w:val="22"/>
          <w:szCs w:val="22"/>
        </w:rPr>
        <w:t>-принятие годового календарного плана работы Детского сада;</w:t>
      </w:r>
    </w:p>
    <w:p w:rsidR="00512589" w:rsidRPr="00817CB2" w:rsidRDefault="00512589" w:rsidP="00512589">
      <w:pPr>
        <w:ind w:left="540"/>
        <w:jc w:val="both"/>
        <w:rPr>
          <w:sz w:val="22"/>
          <w:szCs w:val="22"/>
        </w:rPr>
      </w:pPr>
      <w:r w:rsidRPr="00817CB2">
        <w:rPr>
          <w:sz w:val="22"/>
          <w:szCs w:val="22"/>
        </w:rPr>
        <w:t>-обсуждение вопросов содержания, форм и методов образовательного процесса, планирования образовательной деятельности Детского сада;</w:t>
      </w:r>
    </w:p>
    <w:p w:rsidR="00512589" w:rsidRPr="00817CB2" w:rsidRDefault="00512589" w:rsidP="00512589">
      <w:pPr>
        <w:ind w:left="540"/>
        <w:jc w:val="both"/>
        <w:rPr>
          <w:sz w:val="22"/>
          <w:szCs w:val="22"/>
        </w:rPr>
      </w:pPr>
      <w:r w:rsidRPr="00817CB2">
        <w:rPr>
          <w:sz w:val="22"/>
          <w:szCs w:val="22"/>
        </w:rPr>
        <w:t>-рассмотрение вопросов повышения квалификации и переподготовки кадров;</w:t>
      </w:r>
    </w:p>
    <w:p w:rsidR="00512589" w:rsidRPr="00817CB2" w:rsidRDefault="00512589" w:rsidP="00512589">
      <w:pPr>
        <w:ind w:left="540"/>
        <w:jc w:val="both"/>
        <w:rPr>
          <w:sz w:val="22"/>
          <w:szCs w:val="22"/>
        </w:rPr>
      </w:pPr>
      <w:r w:rsidRPr="00817CB2">
        <w:rPr>
          <w:sz w:val="22"/>
          <w:szCs w:val="22"/>
        </w:rPr>
        <w:t>-организация выявления, обобщения, распространения, внедрения педагогического опыта;</w:t>
      </w:r>
    </w:p>
    <w:p w:rsidR="00512589" w:rsidRPr="00817CB2" w:rsidRDefault="00512589" w:rsidP="00512589">
      <w:pPr>
        <w:ind w:left="540"/>
        <w:jc w:val="both"/>
        <w:rPr>
          <w:sz w:val="22"/>
          <w:szCs w:val="22"/>
        </w:rPr>
      </w:pPr>
      <w:r w:rsidRPr="00817CB2">
        <w:rPr>
          <w:sz w:val="22"/>
          <w:szCs w:val="22"/>
        </w:rPr>
        <w:t>-рассмотрение вопросов организации дополнительных</w:t>
      </w:r>
      <w:r>
        <w:rPr>
          <w:sz w:val="22"/>
          <w:szCs w:val="22"/>
        </w:rPr>
        <w:t xml:space="preserve"> </w:t>
      </w:r>
      <w:r w:rsidRPr="00817CB2">
        <w:rPr>
          <w:sz w:val="22"/>
          <w:szCs w:val="22"/>
        </w:rPr>
        <w:t>(платных) образовательных услуг родителям (законным представителям</w:t>
      </w:r>
      <w:r>
        <w:rPr>
          <w:sz w:val="22"/>
          <w:szCs w:val="22"/>
        </w:rPr>
        <w:t>)</w:t>
      </w:r>
      <w:r w:rsidRPr="00817CB2">
        <w:rPr>
          <w:sz w:val="22"/>
          <w:szCs w:val="22"/>
        </w:rPr>
        <w:t>;</w:t>
      </w:r>
    </w:p>
    <w:p w:rsidR="00512589" w:rsidRPr="00817CB2" w:rsidRDefault="00512589" w:rsidP="00512589">
      <w:pPr>
        <w:ind w:left="540"/>
        <w:jc w:val="both"/>
        <w:rPr>
          <w:sz w:val="22"/>
          <w:szCs w:val="22"/>
        </w:rPr>
      </w:pPr>
      <w:r w:rsidRPr="00817CB2">
        <w:rPr>
          <w:sz w:val="22"/>
          <w:szCs w:val="22"/>
        </w:rPr>
        <w:t>-заслушивание отчетов директора о создании условий для реализации образовательных программ;</w:t>
      </w:r>
    </w:p>
    <w:p w:rsidR="00512589" w:rsidRPr="00817CB2" w:rsidRDefault="00512589" w:rsidP="00512589">
      <w:pPr>
        <w:ind w:left="540"/>
        <w:jc w:val="both"/>
        <w:rPr>
          <w:sz w:val="22"/>
          <w:szCs w:val="22"/>
        </w:rPr>
      </w:pPr>
      <w:r w:rsidRPr="00817CB2">
        <w:rPr>
          <w:sz w:val="22"/>
          <w:szCs w:val="22"/>
        </w:rPr>
        <w:t>-принятие программы развития Детского сада</w:t>
      </w:r>
      <w:r w:rsidR="00E006BC">
        <w:rPr>
          <w:sz w:val="22"/>
          <w:szCs w:val="22"/>
        </w:rPr>
        <w:t>:</w:t>
      </w:r>
      <w:r w:rsidRPr="00817CB2">
        <w:rPr>
          <w:sz w:val="22"/>
          <w:szCs w:val="22"/>
        </w:rPr>
        <w:t xml:space="preserve"> </w:t>
      </w:r>
    </w:p>
    <w:p w:rsidR="00512589" w:rsidRPr="00817CB2" w:rsidRDefault="00512589" w:rsidP="00512589">
      <w:pPr>
        <w:ind w:left="540"/>
        <w:jc w:val="both"/>
        <w:rPr>
          <w:sz w:val="22"/>
          <w:szCs w:val="22"/>
        </w:rPr>
      </w:pPr>
      <w:r w:rsidRPr="00817CB2">
        <w:rPr>
          <w:sz w:val="22"/>
          <w:szCs w:val="22"/>
        </w:rPr>
        <w:t>-принятие учебного плана Детского сада  рабочих программ по направлениям работы;</w:t>
      </w:r>
    </w:p>
    <w:p w:rsidR="00512589" w:rsidRPr="00817CB2" w:rsidRDefault="00512589" w:rsidP="00512589">
      <w:pPr>
        <w:ind w:left="540"/>
        <w:jc w:val="both"/>
        <w:rPr>
          <w:sz w:val="22"/>
          <w:szCs w:val="22"/>
        </w:rPr>
      </w:pPr>
      <w:r w:rsidRPr="00817CB2">
        <w:rPr>
          <w:sz w:val="22"/>
          <w:szCs w:val="22"/>
        </w:rPr>
        <w:t>- разработка и принятие локальных актов Детского сада, касающихся педагогической деятельности  решение вопросов о внесении в них необходимых изменений и дополнений.</w:t>
      </w:r>
    </w:p>
    <w:p w:rsidR="00512589" w:rsidRPr="00817CB2" w:rsidRDefault="00512589" w:rsidP="00512589">
      <w:pPr>
        <w:ind w:left="540"/>
        <w:jc w:val="both"/>
        <w:rPr>
          <w:sz w:val="22"/>
          <w:szCs w:val="22"/>
        </w:rPr>
      </w:pPr>
      <w:r w:rsidRPr="00817CB2">
        <w:rPr>
          <w:sz w:val="22"/>
          <w:szCs w:val="22"/>
        </w:rPr>
        <w:t>Решение, принятое в пределах компетенции педагогического  совета  и не противоречащее законодательству, является обязательным.</w:t>
      </w:r>
    </w:p>
    <w:p w:rsidR="00512589" w:rsidRPr="00817CB2" w:rsidRDefault="00512589" w:rsidP="00512589">
      <w:pPr>
        <w:ind w:left="540"/>
        <w:jc w:val="both"/>
        <w:rPr>
          <w:sz w:val="22"/>
          <w:szCs w:val="22"/>
        </w:rPr>
      </w:pPr>
      <w:r w:rsidRPr="00817CB2">
        <w:rPr>
          <w:sz w:val="22"/>
          <w:szCs w:val="22"/>
        </w:rPr>
        <w:t>Педагогический  совет избирает  секретаря.</w:t>
      </w:r>
    </w:p>
    <w:p w:rsidR="00512589" w:rsidRDefault="00512589" w:rsidP="00512589">
      <w:pPr>
        <w:ind w:left="540"/>
        <w:jc w:val="both"/>
        <w:rPr>
          <w:sz w:val="22"/>
          <w:szCs w:val="22"/>
        </w:rPr>
      </w:pPr>
      <w:r w:rsidRPr="00817CB2">
        <w:rPr>
          <w:sz w:val="22"/>
          <w:szCs w:val="22"/>
        </w:rPr>
        <w:t>Педагогический  совет Детского сада  работает по плану, который составляет часть годового календарного плана работы Детского сада.</w:t>
      </w:r>
    </w:p>
    <w:p w:rsidR="00CB1ECF" w:rsidRPr="008B4D70" w:rsidRDefault="00CB1ECF" w:rsidP="00CB1ECF">
      <w:pPr>
        <w:rPr>
          <w:sz w:val="22"/>
          <w:szCs w:val="22"/>
        </w:rPr>
      </w:pPr>
      <w:r w:rsidRPr="008B4D70">
        <w:rPr>
          <w:b/>
          <w:sz w:val="22"/>
          <w:szCs w:val="22"/>
        </w:rPr>
        <w:t xml:space="preserve">                  6.11</w:t>
      </w:r>
      <w:r w:rsidRPr="008B4D70">
        <w:rPr>
          <w:sz w:val="22"/>
          <w:szCs w:val="22"/>
        </w:rPr>
        <w:t xml:space="preserve">. В целях рассмотрения вопросов совершенствования и обновления    </w:t>
      </w:r>
    </w:p>
    <w:p w:rsidR="00CB1ECF" w:rsidRPr="008B4D70" w:rsidRDefault="00CB1ECF" w:rsidP="00CB1ECF">
      <w:pPr>
        <w:rPr>
          <w:b/>
          <w:sz w:val="22"/>
          <w:szCs w:val="22"/>
        </w:rPr>
      </w:pPr>
      <w:r w:rsidRPr="008B4D70">
        <w:rPr>
          <w:sz w:val="22"/>
          <w:szCs w:val="22"/>
        </w:rPr>
        <w:t xml:space="preserve">          оздоровительного процесса в Детском саду  действует </w:t>
      </w:r>
      <w:r w:rsidRPr="008B4D70">
        <w:rPr>
          <w:b/>
          <w:sz w:val="22"/>
          <w:szCs w:val="22"/>
        </w:rPr>
        <w:t xml:space="preserve">медико – педагогический </w:t>
      </w:r>
    </w:p>
    <w:p w:rsidR="00CB1ECF" w:rsidRPr="008B4D70" w:rsidRDefault="00CB1ECF" w:rsidP="00CB1ECF">
      <w:pPr>
        <w:rPr>
          <w:sz w:val="22"/>
          <w:szCs w:val="22"/>
        </w:rPr>
      </w:pPr>
      <w:r w:rsidRPr="008B4D70">
        <w:rPr>
          <w:b/>
          <w:sz w:val="22"/>
          <w:szCs w:val="22"/>
        </w:rPr>
        <w:t xml:space="preserve">          совет.                                                            </w:t>
      </w:r>
    </w:p>
    <w:p w:rsidR="00CB1ECF" w:rsidRPr="008B4D70" w:rsidRDefault="008B4D70" w:rsidP="008B4D70">
      <w:pPr>
        <w:ind w:left="540"/>
        <w:rPr>
          <w:sz w:val="22"/>
          <w:szCs w:val="22"/>
        </w:rPr>
      </w:pPr>
      <w:r>
        <w:rPr>
          <w:b/>
          <w:sz w:val="22"/>
          <w:szCs w:val="22"/>
        </w:rPr>
        <w:t xml:space="preserve">       6.12. </w:t>
      </w:r>
      <w:r w:rsidR="00CB1ECF" w:rsidRPr="008B4D70">
        <w:rPr>
          <w:b/>
          <w:sz w:val="22"/>
          <w:szCs w:val="22"/>
        </w:rPr>
        <w:t>К компетенции медико – педагогического совета Детского сада</w:t>
      </w:r>
      <w:r>
        <w:rPr>
          <w:sz w:val="22"/>
          <w:szCs w:val="22"/>
        </w:rPr>
        <w:t xml:space="preserve"> относи</w:t>
      </w:r>
      <w:r w:rsidR="00CB1ECF" w:rsidRPr="008B4D70">
        <w:rPr>
          <w:sz w:val="22"/>
          <w:szCs w:val="22"/>
        </w:rPr>
        <w:t>тся:</w:t>
      </w:r>
    </w:p>
    <w:p w:rsidR="00CB1ECF" w:rsidRPr="008B4D70" w:rsidRDefault="00CB1ECF" w:rsidP="00CB1ECF">
      <w:pPr>
        <w:rPr>
          <w:sz w:val="22"/>
          <w:szCs w:val="22"/>
        </w:rPr>
      </w:pPr>
      <w:r w:rsidRPr="008B4D70">
        <w:rPr>
          <w:sz w:val="22"/>
          <w:szCs w:val="22"/>
        </w:rPr>
        <w:t xml:space="preserve">        - определение  профилактической,  оздоровительной  и коррекционной </w:t>
      </w:r>
    </w:p>
    <w:p w:rsidR="00CB1ECF" w:rsidRPr="008B4D70" w:rsidRDefault="00CB1ECF" w:rsidP="00CB1ECF">
      <w:pPr>
        <w:rPr>
          <w:sz w:val="22"/>
          <w:szCs w:val="22"/>
        </w:rPr>
      </w:pPr>
      <w:r w:rsidRPr="008B4D70">
        <w:rPr>
          <w:sz w:val="22"/>
          <w:szCs w:val="22"/>
        </w:rPr>
        <w:t xml:space="preserve">          направленности деятельности Детского сада;</w:t>
      </w:r>
    </w:p>
    <w:p w:rsidR="00287287" w:rsidRPr="008B4D70" w:rsidRDefault="00CB1ECF" w:rsidP="00CB1ECF">
      <w:pPr>
        <w:rPr>
          <w:sz w:val="22"/>
          <w:szCs w:val="22"/>
        </w:rPr>
      </w:pPr>
      <w:r w:rsidRPr="008B4D70">
        <w:rPr>
          <w:sz w:val="22"/>
          <w:szCs w:val="22"/>
        </w:rPr>
        <w:t xml:space="preserve">        - обсуждение вопросов физического, психомоторного и социального развития </w:t>
      </w:r>
      <w:r w:rsidR="00287287" w:rsidRPr="008B4D70">
        <w:rPr>
          <w:sz w:val="22"/>
          <w:szCs w:val="22"/>
        </w:rPr>
        <w:t xml:space="preserve">  </w:t>
      </w:r>
    </w:p>
    <w:p w:rsidR="00287287" w:rsidRPr="008B4D70" w:rsidRDefault="00287287" w:rsidP="00CB1ECF">
      <w:pPr>
        <w:rPr>
          <w:sz w:val="22"/>
          <w:szCs w:val="22"/>
        </w:rPr>
      </w:pPr>
      <w:r w:rsidRPr="008B4D70">
        <w:rPr>
          <w:sz w:val="22"/>
          <w:szCs w:val="22"/>
        </w:rPr>
        <w:t xml:space="preserve">         </w:t>
      </w:r>
      <w:r w:rsidR="00CB1ECF" w:rsidRPr="008B4D70">
        <w:rPr>
          <w:sz w:val="22"/>
          <w:szCs w:val="22"/>
        </w:rPr>
        <w:t xml:space="preserve">детей,  эффективности оздоровительных мероприятий и методов ведения </w:t>
      </w:r>
    </w:p>
    <w:p w:rsidR="00CB1ECF" w:rsidRPr="008B4D70" w:rsidRDefault="00287287" w:rsidP="00CB1ECF">
      <w:pPr>
        <w:rPr>
          <w:sz w:val="22"/>
          <w:szCs w:val="22"/>
        </w:rPr>
      </w:pPr>
      <w:r w:rsidRPr="008B4D70">
        <w:rPr>
          <w:sz w:val="22"/>
          <w:szCs w:val="22"/>
        </w:rPr>
        <w:t xml:space="preserve">          </w:t>
      </w:r>
      <w:r w:rsidR="00CB1ECF" w:rsidRPr="008B4D70">
        <w:rPr>
          <w:sz w:val="22"/>
          <w:szCs w:val="22"/>
        </w:rPr>
        <w:t>коррекционной   работы;</w:t>
      </w:r>
    </w:p>
    <w:p w:rsidR="00CB1ECF" w:rsidRPr="008B4D70" w:rsidRDefault="00CB1ECF" w:rsidP="00CB1ECF">
      <w:pPr>
        <w:rPr>
          <w:sz w:val="22"/>
          <w:szCs w:val="22"/>
        </w:rPr>
      </w:pPr>
      <w:r w:rsidRPr="008B4D70">
        <w:rPr>
          <w:sz w:val="22"/>
          <w:szCs w:val="22"/>
        </w:rPr>
        <w:t xml:space="preserve">        -  отслеживание результатов лечебно – оздоровительной деятельности, </w:t>
      </w:r>
    </w:p>
    <w:p w:rsidR="00CB1ECF" w:rsidRPr="008B4D70" w:rsidRDefault="00CB1ECF" w:rsidP="00CB1ECF">
      <w:pPr>
        <w:rPr>
          <w:sz w:val="22"/>
          <w:szCs w:val="22"/>
        </w:rPr>
      </w:pPr>
      <w:r w:rsidRPr="008B4D70">
        <w:rPr>
          <w:sz w:val="22"/>
          <w:szCs w:val="22"/>
        </w:rPr>
        <w:t xml:space="preserve">          коррекционной работы и своевременная  корректировка  динамики, выработка   </w:t>
      </w:r>
    </w:p>
    <w:p w:rsidR="00CB1ECF" w:rsidRPr="008B4D70" w:rsidRDefault="00CB1ECF" w:rsidP="00CB1ECF">
      <w:pPr>
        <w:rPr>
          <w:sz w:val="22"/>
          <w:szCs w:val="22"/>
        </w:rPr>
      </w:pPr>
      <w:r w:rsidRPr="008B4D70">
        <w:rPr>
          <w:sz w:val="22"/>
          <w:szCs w:val="22"/>
        </w:rPr>
        <w:t xml:space="preserve">          необходимых рекомендаций  по организации лечебно – профилактической и </w:t>
      </w:r>
    </w:p>
    <w:p w:rsidR="00CB1ECF" w:rsidRPr="008B4D70" w:rsidRDefault="00CB1ECF" w:rsidP="00CB1ECF">
      <w:pPr>
        <w:rPr>
          <w:sz w:val="22"/>
          <w:szCs w:val="22"/>
        </w:rPr>
      </w:pPr>
      <w:r w:rsidRPr="008B4D70">
        <w:rPr>
          <w:sz w:val="22"/>
          <w:szCs w:val="22"/>
        </w:rPr>
        <w:t xml:space="preserve">          физкультурно – оздоровительной и воспитательно – образовательной работе с   </w:t>
      </w:r>
    </w:p>
    <w:p w:rsidR="00CB1ECF" w:rsidRPr="008B4D70" w:rsidRDefault="00CB1ECF" w:rsidP="00CB1ECF">
      <w:pPr>
        <w:rPr>
          <w:sz w:val="22"/>
          <w:szCs w:val="22"/>
        </w:rPr>
      </w:pPr>
      <w:r w:rsidRPr="008B4D70">
        <w:rPr>
          <w:sz w:val="22"/>
          <w:szCs w:val="22"/>
        </w:rPr>
        <w:t xml:space="preserve">          детьми;</w:t>
      </w:r>
    </w:p>
    <w:p w:rsidR="00CB1ECF" w:rsidRPr="008B4D70" w:rsidRDefault="00CB1ECF" w:rsidP="00CB1ECF">
      <w:pPr>
        <w:rPr>
          <w:sz w:val="22"/>
          <w:szCs w:val="22"/>
        </w:rPr>
      </w:pPr>
      <w:r w:rsidRPr="008B4D70">
        <w:rPr>
          <w:sz w:val="22"/>
          <w:szCs w:val="22"/>
        </w:rPr>
        <w:t xml:space="preserve">          -  совершенствование качества лечебно – оздоровительной, коррекционной          </w:t>
      </w:r>
    </w:p>
    <w:p w:rsidR="00CB1ECF" w:rsidRPr="008B4D70" w:rsidRDefault="00CB1ECF" w:rsidP="00CB1ECF">
      <w:pPr>
        <w:rPr>
          <w:sz w:val="22"/>
          <w:szCs w:val="22"/>
        </w:rPr>
      </w:pPr>
      <w:r w:rsidRPr="008B4D70">
        <w:rPr>
          <w:sz w:val="22"/>
          <w:szCs w:val="22"/>
        </w:rPr>
        <w:t xml:space="preserve">          деятельности Детского сада, осуществление  выбора наиболее эффективных методов </w:t>
      </w:r>
    </w:p>
    <w:p w:rsidR="00CB1ECF" w:rsidRPr="008B4D70" w:rsidRDefault="00CB1ECF" w:rsidP="008B4D70">
      <w:pPr>
        <w:rPr>
          <w:sz w:val="22"/>
          <w:szCs w:val="22"/>
        </w:rPr>
      </w:pPr>
      <w:r w:rsidRPr="008B4D70">
        <w:rPr>
          <w:sz w:val="22"/>
          <w:szCs w:val="22"/>
        </w:rPr>
        <w:t xml:space="preserve">          и приемов работы.</w:t>
      </w:r>
    </w:p>
    <w:p w:rsidR="00512589" w:rsidRPr="00817CB2" w:rsidRDefault="008B4D70" w:rsidP="00512589">
      <w:pPr>
        <w:ind w:left="540" w:firstLine="708"/>
        <w:jc w:val="both"/>
        <w:rPr>
          <w:sz w:val="22"/>
          <w:szCs w:val="22"/>
        </w:rPr>
      </w:pPr>
      <w:r>
        <w:rPr>
          <w:b/>
          <w:sz w:val="22"/>
          <w:szCs w:val="22"/>
        </w:rPr>
        <w:t>6.13</w:t>
      </w:r>
      <w:r w:rsidR="00512589" w:rsidRPr="00817CB2">
        <w:rPr>
          <w:b/>
          <w:sz w:val="22"/>
          <w:szCs w:val="22"/>
        </w:rPr>
        <w:t>.</w:t>
      </w:r>
      <w:r w:rsidR="00512589" w:rsidRPr="00817CB2">
        <w:rPr>
          <w:sz w:val="22"/>
          <w:szCs w:val="22"/>
        </w:rPr>
        <w:t xml:space="preserve"> </w:t>
      </w:r>
      <w:r w:rsidR="00435C46">
        <w:rPr>
          <w:b/>
          <w:sz w:val="22"/>
          <w:szCs w:val="22"/>
        </w:rPr>
        <w:t>Общий родительский комитет</w:t>
      </w:r>
      <w:r w:rsidR="00512589" w:rsidRPr="002A1164">
        <w:rPr>
          <w:b/>
          <w:sz w:val="22"/>
          <w:szCs w:val="22"/>
        </w:rPr>
        <w:t>.</w:t>
      </w:r>
      <w:r w:rsidR="00512589" w:rsidRPr="00817CB2">
        <w:rPr>
          <w:sz w:val="22"/>
          <w:szCs w:val="22"/>
        </w:rPr>
        <w:t xml:space="preserve"> Представительным органом общего родительского собрания является родительский комитет. Родительский комитет Детского сада и общее собрание Детского сада организует свою деятельность на основании  соответствующих Положений . В родительский комитет Детского сада избирается  не менее одного представителя от каждой группы детей. Состав родительского комитета избирается сроком не более 3 лет. Срок полномочий председателя родительского комитета  не более 3 лет. Родительский комитет планирует свою работу с учетом  годового календарного плана работы Детского сада.</w:t>
      </w:r>
    </w:p>
    <w:p w:rsidR="00512589" w:rsidRPr="00817CB2" w:rsidRDefault="00512589" w:rsidP="00512589">
      <w:pPr>
        <w:jc w:val="both"/>
        <w:rPr>
          <w:sz w:val="22"/>
          <w:szCs w:val="22"/>
        </w:rPr>
      </w:pPr>
    </w:p>
    <w:p w:rsidR="00512589" w:rsidRPr="00817CB2" w:rsidRDefault="00512589" w:rsidP="00512589">
      <w:pPr>
        <w:widowControl w:val="0"/>
        <w:spacing w:line="100" w:lineRule="atLeast"/>
        <w:ind w:left="709" w:hanging="709"/>
        <w:jc w:val="center"/>
        <w:rPr>
          <w:rFonts w:eastAsia="Lucida Sans Unicode"/>
          <w:b/>
          <w:bCs/>
          <w:color w:val="000000"/>
          <w:kern w:val="2"/>
          <w:sz w:val="22"/>
          <w:szCs w:val="22"/>
        </w:rPr>
      </w:pPr>
      <w:r w:rsidRPr="00817CB2">
        <w:rPr>
          <w:rFonts w:eastAsia="Lucida Sans Unicode"/>
          <w:b/>
          <w:bCs/>
          <w:color w:val="000000"/>
          <w:kern w:val="2"/>
          <w:sz w:val="22"/>
          <w:szCs w:val="22"/>
        </w:rPr>
        <w:t>7.  ИМУЩЕСТВО. СТРУКТУРА ФИНАНСОВОЙ И ХОЗЯЙСТВЕННОЙ</w:t>
      </w:r>
    </w:p>
    <w:p w:rsidR="00512589" w:rsidRPr="00817CB2" w:rsidRDefault="00512589" w:rsidP="00512589">
      <w:pPr>
        <w:widowControl w:val="0"/>
        <w:spacing w:line="100" w:lineRule="atLeast"/>
        <w:ind w:left="709" w:hanging="709"/>
        <w:jc w:val="center"/>
        <w:rPr>
          <w:rFonts w:eastAsia="Lucida Sans Unicode"/>
          <w:b/>
          <w:bCs/>
          <w:color w:val="000000"/>
          <w:kern w:val="2"/>
          <w:sz w:val="22"/>
          <w:szCs w:val="22"/>
        </w:rPr>
      </w:pPr>
      <w:r w:rsidRPr="00817CB2">
        <w:rPr>
          <w:rFonts w:eastAsia="Lucida Sans Unicode"/>
          <w:b/>
          <w:bCs/>
          <w:color w:val="000000"/>
          <w:kern w:val="2"/>
          <w:sz w:val="22"/>
          <w:szCs w:val="22"/>
        </w:rPr>
        <w:lastRenderedPageBreak/>
        <w:t>ДЕЯТЕЛЬНОСТИ ДЕТСКОГО САДА</w:t>
      </w:r>
    </w:p>
    <w:p w:rsidR="00512589" w:rsidRPr="00817CB2" w:rsidRDefault="00512589" w:rsidP="00512589">
      <w:pPr>
        <w:widowControl w:val="0"/>
        <w:spacing w:line="100" w:lineRule="atLeast"/>
        <w:ind w:left="709" w:hanging="709"/>
        <w:jc w:val="both"/>
        <w:rPr>
          <w:rFonts w:eastAsia="Lucida Sans Unicode"/>
          <w:b/>
          <w:bCs/>
          <w:color w:val="000000"/>
          <w:kern w:val="2"/>
          <w:sz w:val="22"/>
          <w:szCs w:val="22"/>
        </w:rPr>
      </w:pPr>
    </w:p>
    <w:p w:rsidR="00512589" w:rsidRPr="00817CB2" w:rsidRDefault="00512589" w:rsidP="00512589">
      <w:pPr>
        <w:widowControl w:val="0"/>
        <w:tabs>
          <w:tab w:val="left" w:pos="360"/>
          <w:tab w:val="left" w:pos="502"/>
        </w:tabs>
        <w:spacing w:line="100" w:lineRule="atLeast"/>
        <w:ind w:left="360"/>
        <w:jc w:val="both"/>
        <w:rPr>
          <w:b/>
          <w:bCs/>
          <w:kern w:val="2"/>
          <w:sz w:val="22"/>
          <w:szCs w:val="22"/>
          <w:u w:val="single"/>
        </w:rPr>
      </w:pPr>
      <w:r w:rsidRPr="00817CB2">
        <w:rPr>
          <w:b/>
          <w:bCs/>
          <w:kern w:val="2"/>
          <w:sz w:val="22"/>
          <w:szCs w:val="22"/>
          <w:u w:val="single"/>
        </w:rPr>
        <w:t>7.1. Имущество Детского сада:</w:t>
      </w:r>
    </w:p>
    <w:p w:rsidR="00512589" w:rsidRPr="00817CB2" w:rsidRDefault="00512589" w:rsidP="00512589">
      <w:pPr>
        <w:widowControl w:val="0"/>
        <w:tabs>
          <w:tab w:val="left" w:pos="1069"/>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7.1.1.</w:t>
      </w:r>
      <w:r w:rsidRPr="00817CB2">
        <w:rPr>
          <w:rFonts w:eastAsia="Lucida Sans Unicode"/>
          <w:color w:val="000000"/>
          <w:kern w:val="2"/>
          <w:sz w:val="22"/>
          <w:szCs w:val="22"/>
        </w:rPr>
        <w:t xml:space="preserve">Имущество Детского сада закрепляется </w:t>
      </w:r>
      <w:r>
        <w:rPr>
          <w:rFonts w:eastAsia="Lucida Sans Unicode"/>
          <w:color w:val="000000"/>
          <w:kern w:val="2"/>
          <w:sz w:val="22"/>
          <w:szCs w:val="22"/>
        </w:rPr>
        <w:t>Учредителем</w:t>
      </w:r>
      <w:r w:rsidRPr="00817CB2">
        <w:rPr>
          <w:rFonts w:eastAsia="Lucida Sans Unicode"/>
          <w:color w:val="000000"/>
          <w:kern w:val="2"/>
          <w:sz w:val="22"/>
          <w:szCs w:val="22"/>
        </w:rPr>
        <w:t xml:space="preserve"> на праве оперативного управления в соответствии с Гражданским кодексом  Российской  Федерации. Со</w:t>
      </w:r>
      <w:r>
        <w:rPr>
          <w:rFonts w:eastAsia="Lucida Sans Unicode"/>
          <w:color w:val="000000"/>
          <w:kern w:val="2"/>
          <w:sz w:val="22"/>
          <w:szCs w:val="22"/>
        </w:rPr>
        <w:t xml:space="preserve">бственником имущества </w:t>
      </w:r>
      <w:r w:rsidR="00644062">
        <w:rPr>
          <w:rFonts w:eastAsia="Lucida Sans Unicode"/>
          <w:color w:val="000000"/>
          <w:kern w:val="2"/>
          <w:sz w:val="22"/>
          <w:szCs w:val="22"/>
        </w:rPr>
        <w:t>явля</w:t>
      </w:r>
      <w:r w:rsidR="00790C0A">
        <w:rPr>
          <w:rFonts w:eastAsia="Lucida Sans Unicode"/>
          <w:color w:val="000000"/>
          <w:kern w:val="2"/>
          <w:sz w:val="22"/>
          <w:szCs w:val="22"/>
        </w:rPr>
        <w:t>ется орган</w:t>
      </w:r>
      <w:r w:rsidR="00644062">
        <w:rPr>
          <w:rFonts w:eastAsia="Lucida Sans Unicode"/>
          <w:color w:val="000000"/>
          <w:kern w:val="2"/>
          <w:sz w:val="22"/>
          <w:szCs w:val="22"/>
        </w:rPr>
        <w:t xml:space="preserve"> местного самоуправления</w:t>
      </w:r>
      <w:r w:rsidRPr="00817CB2">
        <w:rPr>
          <w:rFonts w:eastAsia="Lucida Sans Unicode"/>
          <w:color w:val="000000"/>
          <w:kern w:val="2"/>
          <w:sz w:val="22"/>
          <w:szCs w:val="22"/>
        </w:rPr>
        <w:t>.</w:t>
      </w:r>
    </w:p>
    <w:p w:rsidR="00512589" w:rsidRPr="00817CB2" w:rsidRDefault="00512589" w:rsidP="00512589">
      <w:pPr>
        <w:widowControl w:val="0"/>
        <w:tabs>
          <w:tab w:val="left" w:pos="1429"/>
          <w:tab w:val="left" w:pos="273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Детский сад использует имущество, принадлежащее ему на праве оперативного управления, для достижения своих уставных целей и вправе распоряжаться им в порядке, установлен</w:t>
      </w:r>
      <w:r w:rsidRPr="00817CB2">
        <w:rPr>
          <w:rFonts w:eastAsia="Lucida Sans Unicode"/>
          <w:color w:val="000000"/>
          <w:kern w:val="2"/>
          <w:sz w:val="22"/>
          <w:szCs w:val="22"/>
        </w:rPr>
        <w:softHyphen/>
        <w:t>ном законодательством.</w:t>
      </w:r>
    </w:p>
    <w:p w:rsidR="00512589" w:rsidRPr="00817CB2" w:rsidRDefault="00512589" w:rsidP="00512589">
      <w:pPr>
        <w:widowControl w:val="0"/>
        <w:tabs>
          <w:tab w:val="left" w:pos="1069"/>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7.1.2.</w:t>
      </w:r>
      <w:r w:rsidRPr="00817CB2">
        <w:rPr>
          <w:rFonts w:eastAsia="Lucida Sans Unicode"/>
          <w:color w:val="000000"/>
          <w:kern w:val="2"/>
          <w:sz w:val="22"/>
          <w:szCs w:val="22"/>
        </w:rPr>
        <w:t>Земельный участок, необходимый для выполнения Детским садом своих уставных задач,</w:t>
      </w:r>
      <w:r w:rsidRPr="00817CB2">
        <w:rPr>
          <w:rFonts w:eastAsia="Lucida Sans Unicode"/>
          <w:color w:val="000000"/>
          <w:kern w:val="2"/>
          <w:sz w:val="22"/>
          <w:szCs w:val="22"/>
        </w:rPr>
        <w:br/>
        <w:t>предоставляется ему на праве постоянного (бессрочного) пользования.</w:t>
      </w:r>
    </w:p>
    <w:p w:rsidR="00512589" w:rsidRPr="00817CB2" w:rsidRDefault="00512589" w:rsidP="00512589">
      <w:pPr>
        <w:widowControl w:val="0"/>
        <w:tabs>
          <w:tab w:val="left" w:pos="1069"/>
        </w:tabs>
        <w:spacing w:line="100" w:lineRule="atLeast"/>
        <w:ind w:left="360"/>
        <w:jc w:val="both"/>
        <w:rPr>
          <w:rFonts w:eastAsia="Lucida Sans Unicode"/>
          <w:b/>
          <w:bCs/>
          <w:color w:val="000000"/>
          <w:kern w:val="2"/>
          <w:sz w:val="22"/>
          <w:szCs w:val="22"/>
        </w:rPr>
      </w:pPr>
      <w:r w:rsidRPr="00817CB2">
        <w:rPr>
          <w:rFonts w:eastAsia="Lucida Sans Unicode"/>
          <w:b/>
          <w:color w:val="000000"/>
          <w:kern w:val="2"/>
          <w:sz w:val="22"/>
          <w:szCs w:val="22"/>
        </w:rPr>
        <w:t>7.1.3.</w:t>
      </w:r>
      <w:r w:rsidRPr="00817CB2">
        <w:rPr>
          <w:rFonts w:eastAsia="Lucida Sans Unicode"/>
          <w:b/>
          <w:bCs/>
          <w:color w:val="000000"/>
          <w:kern w:val="2"/>
          <w:sz w:val="22"/>
          <w:szCs w:val="22"/>
        </w:rPr>
        <w:t>Источниками формирования имущества Детского сада являются:</w:t>
      </w:r>
    </w:p>
    <w:p w:rsidR="00512589" w:rsidRPr="00817CB2" w:rsidRDefault="00512589" w:rsidP="00512589">
      <w:pPr>
        <w:widowControl w:val="0"/>
        <w:numPr>
          <w:ilvl w:val="0"/>
          <w:numId w:val="20"/>
        </w:numPr>
        <w:tabs>
          <w:tab w:val="clear" w:pos="720"/>
          <w:tab w:val="left" w:pos="360"/>
          <w:tab w:val="left" w:pos="709"/>
          <w:tab w:val="left" w:pos="201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имущество, закрепленное за Детским садом на праве оперативного управления;</w:t>
      </w:r>
    </w:p>
    <w:p w:rsidR="00512589" w:rsidRPr="00817CB2" w:rsidRDefault="00512589" w:rsidP="00512589">
      <w:pPr>
        <w:widowControl w:val="0"/>
        <w:numPr>
          <w:ilvl w:val="0"/>
          <w:numId w:val="20"/>
        </w:numPr>
        <w:tabs>
          <w:tab w:val="clear" w:pos="720"/>
          <w:tab w:val="left" w:pos="360"/>
          <w:tab w:val="left" w:pos="709"/>
          <w:tab w:val="left" w:pos="201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имущество, приобретенное Детским садом за счет бюджетных средств;</w:t>
      </w:r>
    </w:p>
    <w:p w:rsidR="00512589" w:rsidRPr="00817CB2" w:rsidRDefault="00512589" w:rsidP="00512589">
      <w:pPr>
        <w:widowControl w:val="0"/>
        <w:numPr>
          <w:ilvl w:val="0"/>
          <w:numId w:val="20"/>
        </w:numPr>
        <w:tabs>
          <w:tab w:val="clear" w:pos="720"/>
          <w:tab w:val="left" w:pos="360"/>
          <w:tab w:val="left" w:pos="709"/>
          <w:tab w:val="left" w:pos="201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имущество, приобретенное за счет, приносящей доход деятельности;</w:t>
      </w:r>
    </w:p>
    <w:p w:rsidR="00512589" w:rsidRPr="00817CB2" w:rsidRDefault="00512589" w:rsidP="00512589">
      <w:pPr>
        <w:widowControl w:val="0"/>
        <w:numPr>
          <w:ilvl w:val="0"/>
          <w:numId w:val="20"/>
        </w:numPr>
        <w:tabs>
          <w:tab w:val="clear" w:pos="720"/>
          <w:tab w:val="left" w:pos="360"/>
          <w:tab w:val="left" w:pos="709"/>
          <w:tab w:val="left" w:pos="2016"/>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имущество, переданное в форме целевых взносов или пожертвований от физических и юридических лиц, а также полученное в форме грантов.</w:t>
      </w:r>
    </w:p>
    <w:p w:rsidR="00512589" w:rsidRPr="00817CB2" w:rsidRDefault="00512589" w:rsidP="00512589">
      <w:pPr>
        <w:widowControl w:val="0"/>
        <w:tabs>
          <w:tab w:val="left" w:pos="1429"/>
          <w:tab w:val="left" w:pos="2736"/>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7.1.4.</w:t>
      </w:r>
      <w:r w:rsidRPr="00817CB2">
        <w:rPr>
          <w:rFonts w:eastAsia="Lucida Sans Unicode"/>
          <w:color w:val="000000"/>
          <w:kern w:val="2"/>
          <w:sz w:val="22"/>
          <w:szCs w:val="22"/>
        </w:rPr>
        <w:t>Детский сад отвечает по своим обязательствам имуществом</w:t>
      </w:r>
      <w:r>
        <w:rPr>
          <w:rFonts w:eastAsia="Lucida Sans Unicode"/>
          <w:color w:val="000000"/>
          <w:kern w:val="2"/>
          <w:sz w:val="22"/>
          <w:szCs w:val="22"/>
        </w:rPr>
        <w:t>,</w:t>
      </w:r>
      <w:r w:rsidRPr="00817CB2">
        <w:rPr>
          <w:rFonts w:eastAsia="Lucida Sans Unicode"/>
          <w:color w:val="000000"/>
          <w:kern w:val="2"/>
          <w:sz w:val="22"/>
          <w:szCs w:val="22"/>
        </w:rPr>
        <w:t xml:space="preserve">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Детским садом за счет средств, выделенных ему Учредителем на приобретение этого имущества.</w:t>
      </w:r>
    </w:p>
    <w:p w:rsidR="00512589" w:rsidRPr="00817CB2" w:rsidRDefault="00512589" w:rsidP="00512589">
      <w:pPr>
        <w:widowControl w:val="0"/>
        <w:tabs>
          <w:tab w:val="left" w:pos="1429"/>
          <w:tab w:val="left" w:pos="2736"/>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7.1.5.</w:t>
      </w:r>
      <w:r w:rsidRPr="00817CB2">
        <w:rPr>
          <w:rFonts w:eastAsia="Lucida Sans Unicode"/>
          <w:color w:val="000000"/>
          <w:kern w:val="2"/>
          <w:sz w:val="22"/>
          <w:szCs w:val="22"/>
        </w:rPr>
        <w:t>Недвижимое имущество, закрепленное за Детским садом или приобретенное за счет средств, выделенных ему Учредителем на приобретение этого имущества, а также находяще</w:t>
      </w:r>
      <w:r w:rsidRPr="00817CB2">
        <w:rPr>
          <w:rFonts w:eastAsia="Lucida Sans Unicode"/>
          <w:color w:val="000000"/>
          <w:kern w:val="2"/>
          <w:sz w:val="22"/>
          <w:szCs w:val="22"/>
        </w:rPr>
        <w:softHyphen/>
        <w:t>гося у Детского сада особо ценное движимое имущество, подлежит обособленному учету в ус</w:t>
      </w:r>
      <w:r w:rsidRPr="00817CB2">
        <w:rPr>
          <w:rFonts w:eastAsia="Lucida Sans Unicode"/>
          <w:color w:val="000000"/>
          <w:kern w:val="2"/>
          <w:sz w:val="22"/>
          <w:szCs w:val="22"/>
        </w:rPr>
        <w:softHyphen/>
        <w:t>тановленном порядке.</w:t>
      </w:r>
    </w:p>
    <w:p w:rsidR="00512589" w:rsidRPr="00817CB2" w:rsidRDefault="00512589" w:rsidP="00512589">
      <w:pPr>
        <w:widowControl w:val="0"/>
        <w:tabs>
          <w:tab w:val="left" w:pos="1189"/>
          <w:tab w:val="left" w:pos="2016"/>
        </w:tabs>
        <w:spacing w:line="100" w:lineRule="atLeast"/>
        <w:ind w:left="480"/>
        <w:jc w:val="both"/>
        <w:rPr>
          <w:rFonts w:eastAsia="Lucida Sans Unicode"/>
          <w:color w:val="000000"/>
          <w:kern w:val="2"/>
          <w:sz w:val="22"/>
          <w:szCs w:val="22"/>
        </w:rPr>
      </w:pPr>
      <w:r w:rsidRPr="00817CB2">
        <w:rPr>
          <w:rFonts w:eastAsia="Lucida Sans Unicode"/>
          <w:b/>
          <w:color w:val="000000"/>
          <w:kern w:val="2"/>
          <w:sz w:val="22"/>
          <w:szCs w:val="22"/>
        </w:rPr>
        <w:t>7.1.6.</w:t>
      </w:r>
      <w:r w:rsidRPr="00817CB2">
        <w:rPr>
          <w:rFonts w:eastAsia="Lucida Sans Unicode"/>
          <w:color w:val="000000"/>
          <w:kern w:val="2"/>
          <w:sz w:val="22"/>
          <w:szCs w:val="22"/>
        </w:rPr>
        <w:t xml:space="preserve"> Детский сад использует закрепленное за ним имуществ</w:t>
      </w:r>
      <w:r>
        <w:rPr>
          <w:rFonts w:eastAsia="Lucida Sans Unicode"/>
          <w:color w:val="000000"/>
          <w:kern w:val="2"/>
          <w:sz w:val="22"/>
          <w:szCs w:val="22"/>
        </w:rPr>
        <w:t xml:space="preserve">о и имущество, приобретенное на </w:t>
      </w:r>
      <w:r w:rsidRPr="00817CB2">
        <w:rPr>
          <w:rFonts w:eastAsia="Lucida Sans Unicode"/>
          <w:color w:val="000000"/>
          <w:kern w:val="2"/>
          <w:sz w:val="22"/>
          <w:szCs w:val="22"/>
        </w:rPr>
        <w:t>средства, выделенные ему Учредителем, исключительно для целей и видов деятельности, закрепленных в настоящем Уставе.</w:t>
      </w:r>
    </w:p>
    <w:p w:rsidR="00512589" w:rsidRPr="00817CB2" w:rsidRDefault="00512589" w:rsidP="00512589">
      <w:pPr>
        <w:widowControl w:val="0"/>
        <w:tabs>
          <w:tab w:val="left" w:pos="1069"/>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7.1.7</w:t>
      </w:r>
      <w:r w:rsidRPr="00817CB2">
        <w:rPr>
          <w:rFonts w:eastAsia="Lucida Sans Unicode"/>
          <w:color w:val="000000"/>
          <w:kern w:val="2"/>
          <w:sz w:val="22"/>
          <w:szCs w:val="22"/>
        </w:rPr>
        <w:t xml:space="preserve">.Детский сад без согласия Учредителя не вправе распоряжаться недвижимым имуществом </w:t>
      </w:r>
    </w:p>
    <w:p w:rsidR="00512589" w:rsidRPr="00817CB2" w:rsidRDefault="00512589" w:rsidP="00512589">
      <w:pPr>
        <w:widowControl w:val="0"/>
        <w:tabs>
          <w:tab w:val="left" w:pos="1069"/>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и особо ценным движимым имуществом, закрепленным за ним Учредителем или приобретенным им за счет средств, выделенных ему Учредителем на приобретение этого имущества. Прочим имуществом, в том числе недвижимым, Детский сад вправе распо</w:t>
      </w:r>
      <w:r w:rsidRPr="00817CB2">
        <w:rPr>
          <w:rFonts w:eastAsia="Lucida Sans Unicode"/>
          <w:color w:val="000000"/>
          <w:kern w:val="2"/>
          <w:sz w:val="22"/>
          <w:szCs w:val="22"/>
        </w:rPr>
        <w:softHyphen/>
        <w:t>ряжаться самостоятельно, если иное не предусмотрено законодательством.</w:t>
      </w:r>
    </w:p>
    <w:p w:rsidR="00512589" w:rsidRPr="00817CB2" w:rsidRDefault="00512589" w:rsidP="00512589">
      <w:pPr>
        <w:widowControl w:val="0"/>
        <w:tabs>
          <w:tab w:val="left" w:pos="1189"/>
          <w:tab w:val="left" w:pos="2016"/>
        </w:tabs>
        <w:spacing w:line="100" w:lineRule="atLeast"/>
        <w:ind w:left="480"/>
        <w:jc w:val="both"/>
        <w:rPr>
          <w:rFonts w:eastAsia="Lucida Sans Unicode"/>
          <w:color w:val="000000"/>
          <w:kern w:val="2"/>
          <w:sz w:val="22"/>
          <w:szCs w:val="22"/>
        </w:rPr>
      </w:pPr>
      <w:r w:rsidRPr="00817CB2">
        <w:rPr>
          <w:rFonts w:eastAsia="Lucida Sans Unicode"/>
          <w:b/>
          <w:color w:val="000000"/>
          <w:kern w:val="2"/>
          <w:sz w:val="22"/>
          <w:szCs w:val="22"/>
        </w:rPr>
        <w:t>7.1.8.</w:t>
      </w:r>
      <w:r w:rsidRPr="00817CB2">
        <w:rPr>
          <w:rFonts w:eastAsia="Lucida Sans Unicode"/>
          <w:color w:val="000000"/>
          <w:kern w:val="2"/>
          <w:sz w:val="22"/>
          <w:szCs w:val="22"/>
        </w:rPr>
        <w:t>Детский сад ежегодно представляет Учредителю расчеты расходов на содержание недвижимого имущества и особо ценного движимого имущества, закрепленных за</w:t>
      </w:r>
      <w:r w:rsidRPr="00817CB2">
        <w:rPr>
          <w:rFonts w:eastAsia="Lucida Sans Unicode"/>
          <w:color w:val="000000"/>
          <w:kern w:val="2"/>
          <w:sz w:val="22"/>
          <w:szCs w:val="22"/>
        </w:rPr>
        <w:br/>
        <w:t>ним или приобретенных за счет выделенных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Детского сада в рамках программ, утвержденных в установ</w:t>
      </w:r>
      <w:r w:rsidRPr="00817CB2">
        <w:rPr>
          <w:rFonts w:eastAsia="Lucida Sans Unicode"/>
          <w:color w:val="000000"/>
          <w:kern w:val="2"/>
          <w:sz w:val="22"/>
          <w:szCs w:val="22"/>
        </w:rPr>
        <w:softHyphen/>
        <w:t>ленном порядке.</w:t>
      </w:r>
    </w:p>
    <w:p w:rsidR="00512589" w:rsidRPr="00817CB2" w:rsidRDefault="00512589" w:rsidP="00512589">
      <w:pPr>
        <w:widowControl w:val="0"/>
        <w:tabs>
          <w:tab w:val="left" w:pos="1189"/>
          <w:tab w:val="left" w:pos="2016"/>
        </w:tabs>
        <w:spacing w:line="100" w:lineRule="atLeast"/>
        <w:ind w:left="480"/>
        <w:jc w:val="both"/>
        <w:rPr>
          <w:rFonts w:eastAsia="Lucida Sans Unicode"/>
          <w:color w:val="000000"/>
          <w:kern w:val="2"/>
          <w:sz w:val="22"/>
          <w:szCs w:val="22"/>
        </w:rPr>
      </w:pPr>
      <w:r w:rsidRPr="00817CB2">
        <w:rPr>
          <w:rFonts w:eastAsia="Lucida Sans Unicode"/>
          <w:b/>
          <w:color w:val="000000"/>
          <w:kern w:val="2"/>
          <w:sz w:val="22"/>
          <w:szCs w:val="22"/>
        </w:rPr>
        <w:t>7.1.9.</w:t>
      </w:r>
      <w:r w:rsidRPr="00817CB2">
        <w:rPr>
          <w:rFonts w:eastAsia="Lucida Sans Unicode"/>
          <w:color w:val="000000"/>
          <w:kern w:val="2"/>
          <w:sz w:val="22"/>
          <w:szCs w:val="22"/>
        </w:rPr>
        <w:t xml:space="preserve"> В случае сдачи в аренду недвижимого имущества или особо ценного движимого имущества, закрепленного за Детским садом или приобретенных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12589" w:rsidRPr="00817CB2" w:rsidRDefault="00512589" w:rsidP="00512589">
      <w:pPr>
        <w:widowControl w:val="0"/>
        <w:tabs>
          <w:tab w:val="left" w:pos="1189"/>
          <w:tab w:val="left" w:pos="2016"/>
        </w:tabs>
        <w:spacing w:line="100" w:lineRule="atLeast"/>
        <w:ind w:left="480"/>
        <w:jc w:val="both"/>
        <w:rPr>
          <w:rFonts w:eastAsia="Lucida Sans Unicode"/>
          <w:color w:val="000000"/>
          <w:kern w:val="2"/>
          <w:sz w:val="22"/>
          <w:szCs w:val="22"/>
        </w:rPr>
      </w:pPr>
      <w:r w:rsidRPr="00817CB2">
        <w:rPr>
          <w:rFonts w:eastAsia="Lucida Sans Unicode"/>
          <w:b/>
          <w:color w:val="000000"/>
          <w:kern w:val="2"/>
          <w:sz w:val="22"/>
          <w:szCs w:val="22"/>
        </w:rPr>
        <w:t>7.1.10</w:t>
      </w:r>
      <w:r w:rsidRPr="00817CB2">
        <w:rPr>
          <w:rFonts w:eastAsia="Lucida Sans Unicode"/>
          <w:color w:val="000000"/>
          <w:kern w:val="2"/>
          <w:sz w:val="22"/>
          <w:szCs w:val="22"/>
        </w:rPr>
        <w:t>.Детский сад несет ответственность за сохранность и эффективное использование закрепленной за ним  собственности.</w:t>
      </w:r>
    </w:p>
    <w:p w:rsidR="00512589" w:rsidRPr="00817CB2" w:rsidRDefault="00512589" w:rsidP="00512589">
      <w:pPr>
        <w:widowControl w:val="0"/>
        <w:tabs>
          <w:tab w:val="left" w:pos="709"/>
          <w:tab w:val="left" w:pos="1546"/>
        </w:tabs>
        <w:spacing w:line="100" w:lineRule="atLeast"/>
        <w:jc w:val="both"/>
        <w:rPr>
          <w:rFonts w:eastAsia="Lucida Sans Unicode"/>
          <w:color w:val="000000"/>
          <w:kern w:val="2"/>
          <w:sz w:val="22"/>
          <w:szCs w:val="22"/>
        </w:rPr>
      </w:pPr>
      <w:r w:rsidRPr="00817CB2">
        <w:rPr>
          <w:rFonts w:eastAsia="Lucida Sans Unicode"/>
          <w:b/>
          <w:color w:val="000000"/>
          <w:kern w:val="2"/>
          <w:sz w:val="22"/>
          <w:szCs w:val="22"/>
        </w:rPr>
        <w:t xml:space="preserve">       7.1.11</w:t>
      </w:r>
      <w:r w:rsidRPr="00817CB2">
        <w:rPr>
          <w:rFonts w:eastAsia="Lucida Sans Unicode"/>
          <w:color w:val="000000"/>
          <w:kern w:val="2"/>
          <w:sz w:val="22"/>
          <w:szCs w:val="22"/>
        </w:rPr>
        <w:t>. Детский сад не отвечает по</w:t>
      </w:r>
      <w:r w:rsidR="00790C0A">
        <w:rPr>
          <w:rFonts w:eastAsia="Lucida Sans Unicode"/>
          <w:color w:val="000000"/>
          <w:kern w:val="2"/>
          <w:sz w:val="22"/>
          <w:szCs w:val="22"/>
        </w:rPr>
        <w:t xml:space="preserve"> обязательствам  органа</w:t>
      </w:r>
      <w:r w:rsidR="00644062">
        <w:rPr>
          <w:rFonts w:eastAsia="Lucida Sans Unicode"/>
          <w:color w:val="000000"/>
          <w:kern w:val="2"/>
          <w:sz w:val="22"/>
          <w:szCs w:val="22"/>
        </w:rPr>
        <w:t xml:space="preserve"> местного самоуправления</w:t>
      </w:r>
      <w:r w:rsidRPr="00817CB2">
        <w:rPr>
          <w:rFonts w:eastAsia="Lucida Sans Unicode"/>
          <w:color w:val="000000"/>
          <w:kern w:val="2"/>
          <w:sz w:val="22"/>
          <w:szCs w:val="22"/>
        </w:rPr>
        <w:t>.</w:t>
      </w:r>
    </w:p>
    <w:p w:rsidR="00644062" w:rsidRDefault="00512589" w:rsidP="00512589">
      <w:pPr>
        <w:widowControl w:val="0"/>
        <w:tabs>
          <w:tab w:val="left" w:pos="709"/>
          <w:tab w:val="left" w:pos="1546"/>
        </w:tabs>
        <w:spacing w:line="100" w:lineRule="atLeast"/>
        <w:jc w:val="both"/>
        <w:rPr>
          <w:rFonts w:eastAsia="Lucida Sans Unicode"/>
          <w:color w:val="000000"/>
          <w:kern w:val="2"/>
          <w:sz w:val="22"/>
          <w:szCs w:val="22"/>
        </w:rPr>
      </w:pPr>
      <w:r w:rsidRPr="00817CB2">
        <w:rPr>
          <w:rFonts w:eastAsia="Lucida Sans Unicode"/>
          <w:b/>
          <w:color w:val="000000"/>
          <w:kern w:val="2"/>
          <w:sz w:val="22"/>
          <w:szCs w:val="22"/>
        </w:rPr>
        <w:t xml:space="preserve">       7.1.12.</w:t>
      </w:r>
      <w:r w:rsidR="00790C0A">
        <w:rPr>
          <w:rFonts w:eastAsia="Lucida Sans Unicode"/>
          <w:color w:val="000000"/>
          <w:kern w:val="2"/>
          <w:sz w:val="22"/>
          <w:szCs w:val="22"/>
        </w:rPr>
        <w:t xml:space="preserve"> Орган</w:t>
      </w:r>
      <w:r w:rsidR="00644062">
        <w:rPr>
          <w:rFonts w:eastAsia="Lucida Sans Unicode"/>
          <w:color w:val="000000"/>
          <w:kern w:val="2"/>
          <w:sz w:val="22"/>
          <w:szCs w:val="22"/>
        </w:rPr>
        <w:t xml:space="preserve"> местного самоуправления  </w:t>
      </w:r>
      <w:r w:rsidR="00790C0A">
        <w:rPr>
          <w:rFonts w:eastAsia="Lucida Sans Unicode"/>
          <w:color w:val="000000"/>
          <w:kern w:val="2"/>
          <w:sz w:val="22"/>
          <w:szCs w:val="22"/>
        </w:rPr>
        <w:t>не несё</w:t>
      </w:r>
      <w:r w:rsidRPr="00817CB2">
        <w:rPr>
          <w:rFonts w:eastAsia="Lucida Sans Unicode"/>
          <w:color w:val="000000"/>
          <w:kern w:val="2"/>
          <w:sz w:val="22"/>
          <w:szCs w:val="22"/>
        </w:rPr>
        <w:t xml:space="preserve">т ответственность   по обязательствам </w:t>
      </w:r>
      <w:r w:rsidR="00644062">
        <w:rPr>
          <w:rFonts w:eastAsia="Lucida Sans Unicode"/>
          <w:color w:val="000000"/>
          <w:kern w:val="2"/>
          <w:sz w:val="22"/>
          <w:szCs w:val="22"/>
        </w:rPr>
        <w:t xml:space="preserve">  </w:t>
      </w:r>
    </w:p>
    <w:p w:rsidR="00512589" w:rsidRPr="00817CB2" w:rsidRDefault="00644062" w:rsidP="00512589">
      <w:pPr>
        <w:widowControl w:val="0"/>
        <w:tabs>
          <w:tab w:val="left" w:pos="709"/>
          <w:tab w:val="left" w:pos="1546"/>
        </w:tabs>
        <w:spacing w:line="100" w:lineRule="atLeast"/>
        <w:jc w:val="both"/>
        <w:rPr>
          <w:rFonts w:eastAsia="Lucida Sans Unicode"/>
          <w:color w:val="000000"/>
          <w:kern w:val="2"/>
          <w:sz w:val="22"/>
          <w:szCs w:val="22"/>
        </w:rPr>
      </w:pPr>
      <w:r>
        <w:rPr>
          <w:rFonts w:eastAsia="Lucida Sans Unicode"/>
          <w:color w:val="000000"/>
          <w:kern w:val="2"/>
          <w:sz w:val="22"/>
          <w:szCs w:val="22"/>
        </w:rPr>
        <w:t xml:space="preserve">      </w:t>
      </w:r>
      <w:r w:rsidR="00512589" w:rsidRPr="00817CB2">
        <w:rPr>
          <w:rFonts w:eastAsia="Lucida Sans Unicode"/>
          <w:color w:val="000000"/>
          <w:kern w:val="2"/>
          <w:sz w:val="22"/>
          <w:szCs w:val="22"/>
        </w:rPr>
        <w:t>Детского сада.</w:t>
      </w:r>
    </w:p>
    <w:p w:rsidR="00512589" w:rsidRPr="00817CB2" w:rsidRDefault="00512589" w:rsidP="00512589">
      <w:pPr>
        <w:widowControl w:val="0"/>
        <w:tabs>
          <w:tab w:val="left" w:pos="709"/>
          <w:tab w:val="left" w:pos="1546"/>
        </w:tabs>
        <w:spacing w:line="100" w:lineRule="atLeast"/>
        <w:ind w:left="360"/>
        <w:jc w:val="both"/>
        <w:rPr>
          <w:rFonts w:eastAsia="Lucida Sans Unicode"/>
          <w:color w:val="000000"/>
          <w:kern w:val="2"/>
          <w:sz w:val="22"/>
          <w:szCs w:val="22"/>
        </w:rPr>
      </w:pPr>
      <w:r w:rsidRPr="00817CB2">
        <w:rPr>
          <w:rFonts w:eastAsia="Lucida Sans Unicode"/>
          <w:b/>
          <w:color w:val="000000"/>
          <w:kern w:val="2"/>
          <w:sz w:val="22"/>
          <w:szCs w:val="22"/>
        </w:rPr>
        <w:t xml:space="preserve">       7.1.13.</w:t>
      </w:r>
      <w:r w:rsidRPr="00817CB2">
        <w:rPr>
          <w:rFonts w:eastAsia="Lucida Sans Unicode"/>
          <w:color w:val="000000"/>
          <w:kern w:val="2"/>
          <w:sz w:val="22"/>
          <w:szCs w:val="22"/>
        </w:rPr>
        <w:t xml:space="preserve"> Собственник имущества Детского сада не имеет права на получение доходов от </w:t>
      </w:r>
      <w:r>
        <w:rPr>
          <w:rFonts w:eastAsia="Lucida Sans Unicode"/>
          <w:color w:val="000000"/>
          <w:kern w:val="2"/>
          <w:sz w:val="22"/>
          <w:szCs w:val="22"/>
        </w:rPr>
        <w:t xml:space="preserve">       </w:t>
      </w:r>
      <w:r w:rsidRPr="00817CB2">
        <w:rPr>
          <w:rFonts w:eastAsia="Lucida Sans Unicode"/>
          <w:color w:val="000000"/>
          <w:kern w:val="2"/>
          <w:sz w:val="22"/>
          <w:szCs w:val="22"/>
        </w:rPr>
        <w:t>осуществления Детским садом деятельности и использования закрепленного за ним имущества.</w:t>
      </w:r>
    </w:p>
    <w:p w:rsidR="00512589" w:rsidRPr="00817CB2" w:rsidRDefault="00512589" w:rsidP="00512589">
      <w:pPr>
        <w:widowControl w:val="0"/>
        <w:tabs>
          <w:tab w:val="left" w:pos="1069"/>
          <w:tab w:val="left" w:pos="1906"/>
        </w:tabs>
        <w:spacing w:line="100" w:lineRule="atLeast"/>
        <w:ind w:left="360"/>
        <w:jc w:val="both"/>
        <w:rPr>
          <w:b/>
          <w:kern w:val="2"/>
          <w:sz w:val="22"/>
          <w:szCs w:val="22"/>
        </w:rPr>
      </w:pPr>
      <w:r w:rsidRPr="00817CB2">
        <w:rPr>
          <w:b/>
          <w:kern w:val="2"/>
          <w:sz w:val="22"/>
          <w:szCs w:val="22"/>
        </w:rPr>
        <w:t>7.2. Финансовая и хозяйственная деятельность.</w:t>
      </w:r>
    </w:p>
    <w:p w:rsidR="00512589" w:rsidRPr="00817CB2" w:rsidRDefault="00512589" w:rsidP="00512589">
      <w:pPr>
        <w:widowControl w:val="0"/>
        <w:tabs>
          <w:tab w:val="left" w:pos="1069"/>
          <w:tab w:val="left" w:pos="1906"/>
        </w:tabs>
        <w:spacing w:line="100" w:lineRule="atLeast"/>
        <w:ind w:left="360"/>
        <w:jc w:val="both"/>
        <w:rPr>
          <w:kern w:val="2"/>
          <w:sz w:val="22"/>
          <w:szCs w:val="22"/>
        </w:rPr>
      </w:pPr>
      <w:r w:rsidRPr="00817CB2">
        <w:rPr>
          <w:rFonts w:eastAsia="Lucida Sans Unicode"/>
          <w:b/>
          <w:color w:val="000000"/>
          <w:kern w:val="2"/>
          <w:sz w:val="22"/>
          <w:szCs w:val="22"/>
        </w:rPr>
        <w:t>7.2.1</w:t>
      </w:r>
      <w:r w:rsidRPr="00817CB2">
        <w:rPr>
          <w:rFonts w:eastAsia="Lucida Sans Unicode"/>
          <w:color w:val="000000"/>
          <w:kern w:val="2"/>
          <w:sz w:val="22"/>
          <w:szCs w:val="22"/>
        </w:rPr>
        <w:t>.</w:t>
      </w:r>
      <w:r w:rsidRPr="00817CB2">
        <w:rPr>
          <w:kern w:val="2"/>
          <w:sz w:val="22"/>
          <w:szCs w:val="22"/>
        </w:rPr>
        <w:t xml:space="preserve">Детский сад </w:t>
      </w:r>
      <w:r w:rsidRPr="00817CB2">
        <w:rPr>
          <w:bCs/>
          <w:kern w:val="2"/>
          <w:sz w:val="22"/>
          <w:szCs w:val="22"/>
        </w:rPr>
        <w:t>самостоятельно</w:t>
      </w:r>
      <w:r w:rsidRPr="00817CB2">
        <w:rPr>
          <w:kern w:val="2"/>
          <w:sz w:val="22"/>
          <w:szCs w:val="22"/>
        </w:rPr>
        <w:t xml:space="preserve"> осуществляет финансово-хозяйственную деятельность: имеет самостоятельный баланс, лицевой счет. Детский сад   вправе открывать счета в кредитных   организациях или лицевые счета соответственно в территориальных органах Федерального казначейства, финансовых органах субъектов Российской Федерации </w:t>
      </w:r>
      <w:r w:rsidRPr="00817CB2">
        <w:rPr>
          <w:kern w:val="2"/>
          <w:sz w:val="22"/>
          <w:szCs w:val="22"/>
        </w:rPr>
        <w:lastRenderedPageBreak/>
        <w:t xml:space="preserve">муниципальных образований. </w:t>
      </w:r>
    </w:p>
    <w:p w:rsidR="00512589" w:rsidRPr="00817CB2" w:rsidRDefault="00512589" w:rsidP="00512589">
      <w:pPr>
        <w:widowControl w:val="0"/>
        <w:tabs>
          <w:tab w:val="left" w:pos="1069"/>
          <w:tab w:val="left" w:pos="1906"/>
        </w:tabs>
        <w:spacing w:line="100" w:lineRule="atLeast"/>
        <w:ind w:left="360"/>
        <w:jc w:val="both"/>
        <w:rPr>
          <w:b/>
          <w:bCs/>
          <w:color w:val="000000"/>
          <w:kern w:val="2"/>
          <w:sz w:val="22"/>
          <w:szCs w:val="22"/>
        </w:rPr>
      </w:pPr>
      <w:r w:rsidRPr="00817CB2">
        <w:rPr>
          <w:b/>
          <w:kern w:val="2"/>
          <w:sz w:val="22"/>
          <w:szCs w:val="22"/>
        </w:rPr>
        <w:t>7.2.2</w:t>
      </w:r>
      <w:r w:rsidRPr="00817CB2">
        <w:rPr>
          <w:kern w:val="2"/>
          <w:sz w:val="22"/>
          <w:szCs w:val="22"/>
        </w:rPr>
        <w:t>.</w:t>
      </w:r>
      <w:r w:rsidRPr="00817CB2">
        <w:rPr>
          <w:b/>
          <w:bCs/>
          <w:color w:val="000000"/>
          <w:kern w:val="2"/>
          <w:sz w:val="22"/>
          <w:szCs w:val="22"/>
        </w:rPr>
        <w:t>Источниками формирования финансовых ресурсов Детского сада являются:</w:t>
      </w:r>
    </w:p>
    <w:p w:rsidR="00962F52" w:rsidRDefault="00512589" w:rsidP="00512589">
      <w:pPr>
        <w:widowControl w:val="0"/>
        <w:tabs>
          <w:tab w:val="left" w:pos="709"/>
          <w:tab w:val="left" w:pos="2448"/>
        </w:tabs>
        <w:spacing w:line="100" w:lineRule="atLeast"/>
        <w:ind w:left="-360"/>
        <w:jc w:val="both"/>
        <w:rPr>
          <w:rFonts w:eastAsia="Lucida Sans Unicode"/>
          <w:color w:val="000000"/>
          <w:kern w:val="2"/>
          <w:sz w:val="22"/>
          <w:szCs w:val="22"/>
        </w:rPr>
      </w:pPr>
      <w:r w:rsidRPr="00817CB2">
        <w:rPr>
          <w:rFonts w:eastAsia="Lucida Sans Unicode"/>
          <w:color w:val="000000"/>
          <w:kern w:val="2"/>
          <w:sz w:val="22"/>
          <w:szCs w:val="22"/>
        </w:rPr>
        <w:t xml:space="preserve">               -  бюджетные средства в виде  субсидий из соответствующего бюджета бюджетной </w:t>
      </w:r>
      <w:r w:rsidR="00962F52">
        <w:rPr>
          <w:rFonts w:eastAsia="Lucida Sans Unicode"/>
          <w:color w:val="000000"/>
          <w:kern w:val="2"/>
          <w:sz w:val="22"/>
          <w:szCs w:val="22"/>
        </w:rPr>
        <w:t xml:space="preserve">   </w:t>
      </w:r>
    </w:p>
    <w:p w:rsidR="00512589" w:rsidRPr="00817CB2" w:rsidRDefault="00962F52" w:rsidP="00644062">
      <w:pPr>
        <w:widowControl w:val="0"/>
        <w:tabs>
          <w:tab w:val="left" w:pos="709"/>
          <w:tab w:val="left" w:pos="2448"/>
        </w:tabs>
        <w:spacing w:line="100" w:lineRule="atLeast"/>
        <w:ind w:left="-360"/>
        <w:jc w:val="both"/>
        <w:rPr>
          <w:rFonts w:eastAsia="Lucida Sans Unicode"/>
          <w:color w:val="000000"/>
          <w:kern w:val="2"/>
          <w:sz w:val="22"/>
          <w:szCs w:val="22"/>
        </w:rPr>
      </w:pPr>
      <w:r>
        <w:rPr>
          <w:rFonts w:eastAsia="Lucida Sans Unicode"/>
          <w:color w:val="000000"/>
          <w:kern w:val="2"/>
          <w:sz w:val="22"/>
          <w:szCs w:val="22"/>
        </w:rPr>
        <w:t xml:space="preserve">           </w:t>
      </w:r>
      <w:r w:rsidR="00512589" w:rsidRPr="00817CB2">
        <w:rPr>
          <w:rFonts w:eastAsia="Lucida Sans Unicode"/>
          <w:color w:val="000000"/>
          <w:kern w:val="2"/>
          <w:sz w:val="22"/>
          <w:szCs w:val="22"/>
        </w:rPr>
        <w:t xml:space="preserve">системы </w:t>
      </w:r>
      <w:r w:rsidR="00512589">
        <w:rPr>
          <w:rFonts w:eastAsia="Lucida Sans Unicode"/>
          <w:color w:val="000000"/>
          <w:kern w:val="2"/>
          <w:sz w:val="22"/>
          <w:szCs w:val="22"/>
        </w:rPr>
        <w:t xml:space="preserve">  Российской Федерации;</w:t>
      </w:r>
      <w:r w:rsidR="00512589" w:rsidRPr="00817CB2">
        <w:rPr>
          <w:rFonts w:eastAsia="Lucida Sans Unicode"/>
          <w:color w:val="000000"/>
          <w:kern w:val="2"/>
          <w:sz w:val="22"/>
          <w:szCs w:val="22"/>
        </w:rPr>
        <w:t xml:space="preserve"> </w:t>
      </w:r>
    </w:p>
    <w:p w:rsidR="00512589" w:rsidRPr="00817CB2" w:rsidRDefault="00512589" w:rsidP="00512589">
      <w:pPr>
        <w:widowControl w:val="0"/>
        <w:tabs>
          <w:tab w:val="left" w:pos="1069"/>
          <w:tab w:val="left" w:pos="2808"/>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xml:space="preserve">         -  средства, полученные от приносящей доход деятельности;</w:t>
      </w:r>
    </w:p>
    <w:p w:rsidR="00512589" w:rsidRPr="00817CB2" w:rsidRDefault="00512589" w:rsidP="00512589">
      <w:pPr>
        <w:widowControl w:val="0"/>
        <w:tabs>
          <w:tab w:val="left" w:pos="1069"/>
          <w:tab w:val="left" w:pos="2808"/>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xml:space="preserve">          -</w:t>
      </w:r>
      <w:r>
        <w:rPr>
          <w:rFonts w:eastAsia="Lucida Sans Unicode"/>
          <w:color w:val="000000"/>
          <w:kern w:val="2"/>
          <w:sz w:val="22"/>
          <w:szCs w:val="22"/>
        </w:rPr>
        <w:t>д</w:t>
      </w:r>
      <w:r w:rsidRPr="00817CB2">
        <w:rPr>
          <w:rFonts w:eastAsia="Lucida Sans Unicode"/>
          <w:color w:val="000000"/>
          <w:kern w:val="2"/>
          <w:sz w:val="22"/>
          <w:szCs w:val="22"/>
        </w:rPr>
        <w:t>ругие источники в соответствии с действующим законодательством.</w:t>
      </w:r>
      <w:r w:rsidRPr="00817CB2">
        <w:rPr>
          <w:rFonts w:eastAsia="Lucida Sans Unicode"/>
          <w:color w:val="000000"/>
          <w:kern w:val="2"/>
          <w:sz w:val="22"/>
          <w:szCs w:val="22"/>
        </w:rPr>
        <w:br/>
        <w:t xml:space="preserve">     Источниками формирования средств, полученных от приносящей доход деятельности, </w:t>
      </w:r>
    </w:p>
    <w:p w:rsidR="00512589" w:rsidRPr="00817CB2" w:rsidRDefault="00512589" w:rsidP="00512589">
      <w:pPr>
        <w:widowControl w:val="0"/>
        <w:tabs>
          <w:tab w:val="left" w:pos="1069"/>
          <w:tab w:val="left" w:pos="2808"/>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xml:space="preserve">являются доходы от платных услуг, оказываемых учреждением, средства безвозмездных </w:t>
      </w:r>
    </w:p>
    <w:p w:rsidR="00512589" w:rsidRPr="00817CB2" w:rsidRDefault="00512589" w:rsidP="00512589">
      <w:pPr>
        <w:widowControl w:val="0"/>
        <w:tabs>
          <w:tab w:val="left" w:pos="1069"/>
          <w:tab w:val="left" w:pos="2808"/>
        </w:tabs>
        <w:spacing w:line="100" w:lineRule="atLeast"/>
        <w:jc w:val="both"/>
        <w:rPr>
          <w:rFonts w:eastAsia="Lucida Sans Unicode"/>
          <w:color w:val="000000"/>
          <w:kern w:val="2"/>
          <w:sz w:val="22"/>
          <w:szCs w:val="22"/>
        </w:rPr>
      </w:pPr>
      <w:r w:rsidRPr="00817CB2">
        <w:rPr>
          <w:rFonts w:eastAsia="Lucida Sans Unicode"/>
          <w:color w:val="000000"/>
          <w:kern w:val="2"/>
          <w:sz w:val="22"/>
          <w:szCs w:val="22"/>
        </w:rPr>
        <w:t xml:space="preserve">поступлений и иной приносящей доход деятельности в соответствии с действующим законодательством. </w:t>
      </w:r>
    </w:p>
    <w:p w:rsidR="00512589" w:rsidRPr="00817CB2" w:rsidRDefault="00512589" w:rsidP="00512589">
      <w:pPr>
        <w:shd w:val="clear" w:color="auto" w:fill="FFFFFF"/>
        <w:tabs>
          <w:tab w:val="left" w:pos="0"/>
          <w:tab w:val="left" w:pos="142"/>
          <w:tab w:val="left" w:pos="1757"/>
        </w:tabs>
        <w:spacing w:before="22" w:line="100" w:lineRule="atLeast"/>
        <w:ind w:right="432"/>
        <w:jc w:val="both"/>
        <w:rPr>
          <w:rFonts w:eastAsia="Arial CYR"/>
          <w:kern w:val="2"/>
          <w:sz w:val="22"/>
          <w:szCs w:val="22"/>
        </w:rPr>
      </w:pPr>
      <w:r w:rsidRPr="00817CB2">
        <w:rPr>
          <w:b/>
          <w:kern w:val="2"/>
          <w:sz w:val="22"/>
          <w:szCs w:val="22"/>
        </w:rPr>
        <w:t>7.2.3.</w:t>
      </w:r>
      <w:r w:rsidRPr="00817CB2">
        <w:rPr>
          <w:kern w:val="2"/>
          <w:sz w:val="22"/>
          <w:szCs w:val="22"/>
        </w:rPr>
        <w:t xml:space="preserve"> В </w:t>
      </w:r>
      <w:r w:rsidRPr="00817CB2">
        <w:rPr>
          <w:color w:val="000000"/>
          <w:spacing w:val="-5"/>
          <w:kern w:val="2"/>
          <w:sz w:val="22"/>
          <w:szCs w:val="22"/>
        </w:rPr>
        <w:t xml:space="preserve"> соответствии с  действующим  законодательством,  Уставом Детского сада и на основании  соответствующего Порядка  предоставления  дополнительных (платных)  образовательных услуг,  </w:t>
      </w:r>
      <w:r w:rsidRPr="00817CB2">
        <w:rPr>
          <w:kern w:val="2"/>
          <w:sz w:val="22"/>
          <w:szCs w:val="22"/>
        </w:rPr>
        <w:t xml:space="preserve">Детский сад </w:t>
      </w:r>
      <w:r w:rsidRPr="00817CB2">
        <w:rPr>
          <w:rFonts w:eastAsia="Arial CYR"/>
          <w:kern w:val="2"/>
          <w:sz w:val="22"/>
          <w:szCs w:val="22"/>
        </w:rPr>
        <w:t>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дошкольным образовательным учреждением и родителями (законными представителями).</w:t>
      </w:r>
    </w:p>
    <w:p w:rsidR="00512589" w:rsidRDefault="00512589" w:rsidP="00512589">
      <w:pPr>
        <w:shd w:val="clear" w:color="auto" w:fill="FFFFFF"/>
        <w:tabs>
          <w:tab w:val="left" w:pos="0"/>
          <w:tab w:val="left" w:pos="142"/>
          <w:tab w:val="left" w:pos="1757"/>
        </w:tabs>
        <w:spacing w:before="22" w:line="100" w:lineRule="atLeast"/>
        <w:ind w:right="432"/>
        <w:jc w:val="both"/>
        <w:rPr>
          <w:rFonts w:eastAsia="Arial CYR"/>
          <w:kern w:val="2"/>
          <w:sz w:val="22"/>
          <w:szCs w:val="22"/>
        </w:rPr>
      </w:pPr>
      <w:r w:rsidRPr="00817CB2">
        <w:rPr>
          <w:rFonts w:eastAsia="Arial CYR"/>
          <w:kern w:val="2"/>
          <w:sz w:val="22"/>
          <w:szCs w:val="22"/>
        </w:rPr>
        <w:t xml:space="preserve">Платные образовательные услуги не могут быть оказаны вместо образовательной деятельности, финансируемой за счет средств бюджета. </w:t>
      </w:r>
    </w:p>
    <w:p w:rsidR="00512589" w:rsidRPr="00817CB2" w:rsidRDefault="00512589" w:rsidP="00512589">
      <w:pPr>
        <w:shd w:val="clear" w:color="auto" w:fill="FFFFFF"/>
        <w:tabs>
          <w:tab w:val="left" w:pos="0"/>
          <w:tab w:val="left" w:pos="142"/>
          <w:tab w:val="left" w:pos="1757"/>
        </w:tabs>
        <w:spacing w:before="22" w:line="100" w:lineRule="atLeast"/>
        <w:ind w:right="432"/>
        <w:jc w:val="both"/>
        <w:rPr>
          <w:color w:val="000000"/>
          <w:spacing w:val="1"/>
          <w:kern w:val="2"/>
          <w:sz w:val="22"/>
          <w:szCs w:val="22"/>
        </w:rPr>
      </w:pPr>
      <w:r w:rsidRPr="00817CB2">
        <w:rPr>
          <w:b/>
          <w:color w:val="000000"/>
          <w:spacing w:val="-2"/>
          <w:kern w:val="2"/>
          <w:sz w:val="22"/>
          <w:szCs w:val="22"/>
        </w:rPr>
        <w:t>7.2.4.</w:t>
      </w:r>
      <w:r w:rsidRPr="00817CB2">
        <w:rPr>
          <w:color w:val="000000"/>
          <w:spacing w:val="-2"/>
          <w:kern w:val="2"/>
          <w:sz w:val="22"/>
          <w:szCs w:val="22"/>
        </w:rPr>
        <w:t xml:space="preserve"> </w:t>
      </w:r>
      <w:r w:rsidRPr="00817CB2">
        <w:rPr>
          <w:color w:val="000000"/>
          <w:spacing w:val="1"/>
          <w:kern w:val="2"/>
          <w:sz w:val="22"/>
          <w:szCs w:val="22"/>
        </w:rPr>
        <w:t xml:space="preserve"> Виды дополнительных (платных) образовательных услуг  Детского сада:</w:t>
      </w:r>
    </w:p>
    <w:p w:rsidR="00512589" w:rsidRPr="00817CB2" w:rsidRDefault="00512589" w:rsidP="00512589">
      <w:pPr>
        <w:numPr>
          <w:ilvl w:val="0"/>
          <w:numId w:val="21"/>
        </w:numPr>
        <w:shd w:val="clear" w:color="auto" w:fill="FFFFFF"/>
        <w:tabs>
          <w:tab w:val="left" w:pos="-93"/>
          <w:tab w:val="left" w:pos="9"/>
          <w:tab w:val="left" w:pos="126"/>
          <w:tab w:val="left" w:pos="243"/>
        </w:tabs>
        <w:suppressAutoHyphens/>
        <w:spacing w:before="29" w:line="100" w:lineRule="atLeast"/>
        <w:ind w:left="-93" w:right="583"/>
        <w:jc w:val="both"/>
        <w:rPr>
          <w:b/>
          <w:bCs/>
          <w:color w:val="000000"/>
          <w:spacing w:val="1"/>
          <w:kern w:val="2"/>
          <w:sz w:val="22"/>
          <w:szCs w:val="22"/>
        </w:rPr>
      </w:pPr>
      <w:r>
        <w:rPr>
          <w:b/>
          <w:bCs/>
          <w:color w:val="000000"/>
          <w:spacing w:val="1"/>
          <w:kern w:val="2"/>
          <w:sz w:val="22"/>
          <w:szCs w:val="22"/>
        </w:rPr>
        <w:t xml:space="preserve">              </w:t>
      </w:r>
      <w:r w:rsidRPr="00817CB2">
        <w:rPr>
          <w:b/>
          <w:bCs/>
          <w:color w:val="000000"/>
          <w:spacing w:val="1"/>
          <w:kern w:val="2"/>
          <w:sz w:val="22"/>
          <w:szCs w:val="22"/>
        </w:rPr>
        <w:t>Образовательные  и развивающие   услуги:</w:t>
      </w:r>
    </w:p>
    <w:p w:rsidR="00512589" w:rsidRPr="00817CB2" w:rsidRDefault="00512589" w:rsidP="00512589">
      <w:pPr>
        <w:shd w:val="clear" w:color="auto" w:fill="FFFFFF"/>
        <w:tabs>
          <w:tab w:val="left" w:pos="60"/>
          <w:tab w:val="left" w:pos="202"/>
        </w:tabs>
        <w:spacing w:before="29" w:line="100" w:lineRule="atLeast"/>
        <w:ind w:left="60" w:right="583"/>
        <w:jc w:val="both"/>
        <w:rPr>
          <w:color w:val="000000"/>
          <w:spacing w:val="1"/>
          <w:kern w:val="2"/>
          <w:sz w:val="22"/>
          <w:szCs w:val="22"/>
        </w:rPr>
      </w:pPr>
      <w:r w:rsidRPr="00817CB2">
        <w:rPr>
          <w:b/>
          <w:bCs/>
          <w:color w:val="000000"/>
          <w:spacing w:val="1"/>
          <w:kern w:val="2"/>
          <w:sz w:val="22"/>
          <w:szCs w:val="22"/>
        </w:rPr>
        <w:t>-</w:t>
      </w:r>
      <w:r>
        <w:rPr>
          <w:color w:val="000000"/>
          <w:spacing w:val="1"/>
          <w:kern w:val="2"/>
          <w:sz w:val="22"/>
          <w:szCs w:val="22"/>
        </w:rPr>
        <w:t>Обучение</w:t>
      </w:r>
      <w:r w:rsidRPr="00817CB2">
        <w:rPr>
          <w:color w:val="000000"/>
          <w:spacing w:val="1"/>
          <w:kern w:val="2"/>
          <w:sz w:val="22"/>
          <w:szCs w:val="22"/>
        </w:rPr>
        <w:t xml:space="preserve"> детей  по   дополнительным   образовательным программам.</w:t>
      </w:r>
    </w:p>
    <w:p w:rsidR="00512589" w:rsidRPr="00817CB2" w:rsidRDefault="00512589" w:rsidP="00512589">
      <w:pPr>
        <w:shd w:val="clear" w:color="auto" w:fill="FFFFFF"/>
        <w:tabs>
          <w:tab w:val="left" w:pos="0"/>
          <w:tab w:val="left" w:pos="142"/>
        </w:tabs>
        <w:spacing w:before="29" w:line="100" w:lineRule="atLeast"/>
        <w:ind w:right="583"/>
        <w:jc w:val="both"/>
        <w:rPr>
          <w:color w:val="000000"/>
          <w:spacing w:val="1"/>
          <w:kern w:val="2"/>
          <w:sz w:val="22"/>
          <w:szCs w:val="22"/>
        </w:rPr>
      </w:pPr>
      <w:r w:rsidRPr="00817CB2">
        <w:rPr>
          <w:color w:val="000000"/>
          <w:spacing w:val="1"/>
          <w:kern w:val="2"/>
          <w:sz w:val="22"/>
          <w:szCs w:val="22"/>
        </w:rPr>
        <w:t>-Репетиторство   по различным  направлениям развития ребенка.</w:t>
      </w:r>
    </w:p>
    <w:p w:rsidR="00512589" w:rsidRPr="00817CB2" w:rsidRDefault="00512589" w:rsidP="00512589">
      <w:pPr>
        <w:shd w:val="clear" w:color="auto" w:fill="FFFFFF"/>
        <w:tabs>
          <w:tab w:val="left" w:pos="0"/>
          <w:tab w:val="left" w:pos="142"/>
        </w:tabs>
        <w:spacing w:before="29" w:line="100" w:lineRule="atLeast"/>
        <w:ind w:right="583"/>
        <w:jc w:val="both"/>
        <w:rPr>
          <w:color w:val="000000"/>
          <w:spacing w:val="1"/>
          <w:kern w:val="2"/>
          <w:sz w:val="22"/>
          <w:szCs w:val="22"/>
        </w:rPr>
      </w:pPr>
      <w:r w:rsidRPr="00817CB2">
        <w:rPr>
          <w:color w:val="000000"/>
          <w:spacing w:val="1"/>
          <w:kern w:val="2"/>
          <w:sz w:val="22"/>
          <w:szCs w:val="22"/>
        </w:rPr>
        <w:t>-Занятия с воспитанниками углубленным изучением разделов  программы.</w:t>
      </w:r>
    </w:p>
    <w:p w:rsidR="00512589" w:rsidRPr="00817CB2" w:rsidRDefault="00512589" w:rsidP="00512589">
      <w:pPr>
        <w:numPr>
          <w:ilvl w:val="0"/>
          <w:numId w:val="19"/>
        </w:numPr>
        <w:shd w:val="clear" w:color="auto" w:fill="FFFFFF"/>
        <w:tabs>
          <w:tab w:val="left" w:pos="720"/>
        </w:tabs>
        <w:suppressAutoHyphens/>
        <w:spacing w:before="29" w:line="100" w:lineRule="atLeast"/>
        <w:ind w:right="583"/>
        <w:jc w:val="both"/>
        <w:rPr>
          <w:b/>
          <w:bCs/>
          <w:color w:val="000000"/>
          <w:spacing w:val="1"/>
          <w:kern w:val="2"/>
          <w:sz w:val="22"/>
          <w:szCs w:val="22"/>
        </w:rPr>
      </w:pPr>
      <w:r w:rsidRPr="00817CB2">
        <w:rPr>
          <w:b/>
          <w:bCs/>
          <w:color w:val="000000"/>
          <w:spacing w:val="1"/>
          <w:kern w:val="2"/>
          <w:sz w:val="22"/>
          <w:szCs w:val="22"/>
        </w:rPr>
        <w:t>Оздоровительные услуги:</w:t>
      </w:r>
    </w:p>
    <w:p w:rsidR="00512589" w:rsidRPr="00817CB2" w:rsidRDefault="00512589" w:rsidP="00512589">
      <w:pPr>
        <w:shd w:val="clear" w:color="auto" w:fill="FFFFFF"/>
        <w:tabs>
          <w:tab w:val="left" w:pos="360"/>
          <w:tab w:val="left" w:pos="502"/>
        </w:tabs>
        <w:spacing w:before="29" w:line="100" w:lineRule="atLeast"/>
        <w:ind w:left="360" w:right="583"/>
        <w:jc w:val="both"/>
        <w:rPr>
          <w:color w:val="000000"/>
          <w:spacing w:val="1"/>
          <w:kern w:val="2"/>
          <w:sz w:val="22"/>
          <w:szCs w:val="22"/>
        </w:rPr>
      </w:pPr>
      <w:r w:rsidRPr="00817CB2">
        <w:rPr>
          <w:color w:val="000000"/>
          <w:spacing w:val="1"/>
          <w:kern w:val="2"/>
          <w:sz w:val="22"/>
          <w:szCs w:val="22"/>
        </w:rPr>
        <w:t>- организация различных секций,</w:t>
      </w:r>
      <w:r w:rsidR="00CB1ECF">
        <w:rPr>
          <w:color w:val="000000"/>
          <w:spacing w:val="1"/>
          <w:kern w:val="2"/>
          <w:sz w:val="22"/>
          <w:szCs w:val="22"/>
        </w:rPr>
        <w:t xml:space="preserve"> групп по укреплению  здоровья;</w:t>
      </w:r>
    </w:p>
    <w:p w:rsidR="00512589" w:rsidRPr="00817CB2" w:rsidRDefault="00512589" w:rsidP="00512589">
      <w:pPr>
        <w:shd w:val="clear" w:color="auto" w:fill="FFFFFF"/>
        <w:tabs>
          <w:tab w:val="left" w:pos="360"/>
          <w:tab w:val="left" w:pos="502"/>
        </w:tabs>
        <w:spacing w:before="29" w:line="100" w:lineRule="atLeast"/>
        <w:ind w:left="360" w:right="583"/>
        <w:jc w:val="both"/>
        <w:rPr>
          <w:color w:val="000000"/>
          <w:spacing w:val="1"/>
          <w:kern w:val="2"/>
          <w:sz w:val="22"/>
          <w:szCs w:val="22"/>
        </w:rPr>
      </w:pPr>
      <w:r w:rsidRPr="00817CB2">
        <w:rPr>
          <w:color w:val="000000"/>
          <w:spacing w:val="1"/>
          <w:kern w:val="2"/>
          <w:sz w:val="22"/>
          <w:szCs w:val="22"/>
        </w:rPr>
        <w:t>- профилактические  и  лечебные мероприятия .</w:t>
      </w:r>
    </w:p>
    <w:p w:rsidR="00512589" w:rsidRPr="00817CB2" w:rsidRDefault="00512589" w:rsidP="00512589">
      <w:pPr>
        <w:numPr>
          <w:ilvl w:val="0"/>
          <w:numId w:val="19"/>
        </w:numPr>
        <w:shd w:val="clear" w:color="auto" w:fill="FFFFFF"/>
        <w:tabs>
          <w:tab w:val="left" w:pos="720"/>
        </w:tabs>
        <w:suppressAutoHyphens/>
        <w:spacing w:before="29" w:line="100" w:lineRule="atLeast"/>
        <w:ind w:right="583"/>
        <w:jc w:val="both"/>
        <w:rPr>
          <w:b/>
          <w:bCs/>
          <w:color w:val="000000"/>
          <w:spacing w:val="1"/>
          <w:kern w:val="2"/>
          <w:sz w:val="22"/>
          <w:szCs w:val="22"/>
        </w:rPr>
      </w:pPr>
      <w:r w:rsidRPr="00817CB2">
        <w:rPr>
          <w:b/>
          <w:bCs/>
          <w:color w:val="000000"/>
          <w:spacing w:val="1"/>
          <w:kern w:val="2"/>
          <w:sz w:val="22"/>
          <w:szCs w:val="22"/>
        </w:rPr>
        <w:t>Организационные   услуги:</w:t>
      </w:r>
    </w:p>
    <w:p w:rsidR="00512589" w:rsidRPr="00817CB2" w:rsidRDefault="00287287" w:rsidP="00512589">
      <w:pPr>
        <w:shd w:val="clear" w:color="auto" w:fill="FFFFFF"/>
        <w:tabs>
          <w:tab w:val="left" w:pos="0"/>
          <w:tab w:val="left" w:pos="142"/>
        </w:tabs>
        <w:spacing w:before="29" w:line="100" w:lineRule="atLeast"/>
        <w:ind w:right="583"/>
        <w:jc w:val="both"/>
        <w:rPr>
          <w:color w:val="000000"/>
          <w:spacing w:val="1"/>
          <w:kern w:val="2"/>
          <w:sz w:val="22"/>
          <w:szCs w:val="22"/>
        </w:rPr>
      </w:pPr>
      <w:r>
        <w:rPr>
          <w:color w:val="000000"/>
          <w:spacing w:val="1"/>
          <w:kern w:val="2"/>
          <w:sz w:val="22"/>
          <w:szCs w:val="22"/>
        </w:rPr>
        <w:t xml:space="preserve">      </w:t>
      </w:r>
      <w:r w:rsidR="00512589" w:rsidRPr="00817CB2">
        <w:rPr>
          <w:color w:val="000000"/>
          <w:spacing w:val="1"/>
          <w:kern w:val="2"/>
          <w:sz w:val="22"/>
          <w:szCs w:val="22"/>
        </w:rPr>
        <w:t>-Организация концертов, выступлений, досугов.</w:t>
      </w:r>
    </w:p>
    <w:p w:rsidR="00512589" w:rsidRPr="00817CB2" w:rsidRDefault="00512589" w:rsidP="00512589">
      <w:pPr>
        <w:numPr>
          <w:ilvl w:val="0"/>
          <w:numId w:val="22"/>
        </w:numPr>
        <w:shd w:val="clear" w:color="auto" w:fill="FFFFFF"/>
        <w:tabs>
          <w:tab w:val="left" w:pos="720"/>
        </w:tabs>
        <w:suppressAutoHyphens/>
        <w:spacing w:before="29" w:line="100" w:lineRule="atLeast"/>
        <w:ind w:right="583"/>
        <w:jc w:val="both"/>
        <w:rPr>
          <w:b/>
          <w:bCs/>
          <w:color w:val="000000"/>
          <w:spacing w:val="1"/>
          <w:kern w:val="2"/>
          <w:sz w:val="22"/>
          <w:szCs w:val="22"/>
        </w:rPr>
      </w:pPr>
      <w:r w:rsidRPr="00817CB2">
        <w:rPr>
          <w:b/>
          <w:bCs/>
          <w:color w:val="000000"/>
          <w:spacing w:val="1"/>
          <w:kern w:val="2"/>
          <w:sz w:val="22"/>
          <w:szCs w:val="22"/>
        </w:rPr>
        <w:t>Услуга присмотра  и  ухода за детьми дошкольного возраста</w:t>
      </w:r>
    </w:p>
    <w:p w:rsidR="00512589" w:rsidRPr="00817CB2" w:rsidRDefault="00512589" w:rsidP="00512589">
      <w:pPr>
        <w:shd w:val="clear" w:color="auto" w:fill="FFFFFF"/>
        <w:tabs>
          <w:tab w:val="left" w:pos="0"/>
          <w:tab w:val="left" w:pos="142"/>
        </w:tabs>
        <w:spacing w:before="29" w:line="100" w:lineRule="atLeast"/>
        <w:ind w:right="583"/>
        <w:jc w:val="both"/>
        <w:rPr>
          <w:color w:val="000000"/>
          <w:spacing w:val="1"/>
          <w:kern w:val="2"/>
          <w:sz w:val="22"/>
          <w:szCs w:val="22"/>
        </w:rPr>
      </w:pPr>
      <w:r w:rsidRPr="00817CB2">
        <w:rPr>
          <w:b/>
          <w:color w:val="000000"/>
          <w:spacing w:val="1"/>
          <w:kern w:val="2"/>
          <w:sz w:val="22"/>
          <w:szCs w:val="22"/>
        </w:rPr>
        <w:t>7.2.5.</w:t>
      </w:r>
      <w:r w:rsidRPr="00817CB2">
        <w:rPr>
          <w:color w:val="000000"/>
          <w:spacing w:val="1"/>
          <w:kern w:val="2"/>
          <w:sz w:val="22"/>
          <w:szCs w:val="22"/>
        </w:rPr>
        <w:t xml:space="preserve"> Детский сад вправе  осуществлять  иные  виды деятельности,  не  запрещенные  законодательством РФ  и РК,   предусмотренные настоящим Уставом  лишь постольку, поскольку это служит достижению целей, ради которых  Детский сад создан.</w:t>
      </w:r>
    </w:p>
    <w:p w:rsidR="00512589" w:rsidRPr="00817CB2" w:rsidRDefault="00512589" w:rsidP="00512589">
      <w:pPr>
        <w:shd w:val="clear" w:color="auto" w:fill="FFFFFF"/>
        <w:tabs>
          <w:tab w:val="left" w:pos="0"/>
          <w:tab w:val="left" w:pos="142"/>
        </w:tabs>
        <w:spacing w:before="29" w:line="100" w:lineRule="atLeast"/>
        <w:ind w:right="583"/>
        <w:jc w:val="both"/>
        <w:rPr>
          <w:color w:val="000000"/>
          <w:spacing w:val="-11"/>
          <w:kern w:val="2"/>
          <w:sz w:val="22"/>
          <w:szCs w:val="22"/>
        </w:rPr>
      </w:pPr>
      <w:r w:rsidRPr="00817CB2">
        <w:rPr>
          <w:b/>
          <w:color w:val="000000"/>
          <w:spacing w:val="-11"/>
          <w:kern w:val="2"/>
          <w:sz w:val="22"/>
          <w:szCs w:val="22"/>
        </w:rPr>
        <w:t>7.2.6.</w:t>
      </w:r>
      <w:r w:rsidRPr="00817CB2">
        <w:rPr>
          <w:color w:val="000000"/>
          <w:spacing w:val="-11"/>
          <w:kern w:val="2"/>
          <w:sz w:val="22"/>
          <w:szCs w:val="22"/>
        </w:rPr>
        <w:t xml:space="preserve"> </w:t>
      </w:r>
      <w:r w:rsidRPr="00817CB2">
        <w:rPr>
          <w:b/>
          <w:bCs/>
          <w:color w:val="000000"/>
          <w:spacing w:val="-11"/>
          <w:kern w:val="2"/>
          <w:sz w:val="22"/>
          <w:szCs w:val="22"/>
        </w:rPr>
        <w:t>Детский сад вправе заниматься предпринимательской деятельностью</w:t>
      </w:r>
      <w:r w:rsidRPr="00817CB2">
        <w:rPr>
          <w:color w:val="000000"/>
          <w:spacing w:val="-11"/>
          <w:kern w:val="2"/>
          <w:sz w:val="22"/>
          <w:szCs w:val="22"/>
        </w:rPr>
        <w:t>, необходимой  для достижения уставных целей.   Привлекать для осуществления своих функций  на  договорной  основе юридических  и физических лиц, приобретать основные  средства  за  счет имеющихся   у него  финансовых ресурсов.</w:t>
      </w:r>
    </w:p>
    <w:p w:rsidR="00512589" w:rsidRPr="00817CB2" w:rsidRDefault="00512589" w:rsidP="00512589">
      <w:pPr>
        <w:shd w:val="clear" w:color="auto" w:fill="FFFFFF"/>
        <w:tabs>
          <w:tab w:val="left" w:pos="0"/>
          <w:tab w:val="left" w:pos="142"/>
        </w:tabs>
        <w:spacing w:before="29" w:line="100" w:lineRule="atLeast"/>
        <w:ind w:right="583"/>
        <w:jc w:val="both"/>
        <w:rPr>
          <w:color w:val="000000"/>
          <w:spacing w:val="-11"/>
          <w:kern w:val="2"/>
          <w:sz w:val="22"/>
          <w:szCs w:val="22"/>
        </w:rPr>
      </w:pPr>
      <w:r w:rsidRPr="00817CB2">
        <w:rPr>
          <w:b/>
          <w:color w:val="000000"/>
          <w:spacing w:val="-11"/>
          <w:kern w:val="2"/>
          <w:sz w:val="22"/>
          <w:szCs w:val="22"/>
        </w:rPr>
        <w:t>7.2.7.</w:t>
      </w:r>
      <w:r w:rsidRPr="00817CB2">
        <w:rPr>
          <w:color w:val="000000"/>
          <w:spacing w:val="-11"/>
          <w:kern w:val="2"/>
          <w:sz w:val="22"/>
          <w:szCs w:val="22"/>
        </w:rPr>
        <w:t xml:space="preserve"> Право  Детского сада  осуществлять деятельность, на которую  в соответствии с законодательством требуется  специальное  разрешение – лицензия, возникает  у  Детского сада  с момента  её получения  или в указанный  в ней срок  и прекращается   по истечении  срока  её   действия.  </w:t>
      </w:r>
    </w:p>
    <w:p w:rsidR="00512589" w:rsidRPr="00817CB2" w:rsidRDefault="00512589" w:rsidP="00512589">
      <w:pPr>
        <w:widowControl w:val="0"/>
        <w:tabs>
          <w:tab w:val="left" w:pos="1069"/>
          <w:tab w:val="left" w:pos="1906"/>
        </w:tabs>
        <w:spacing w:line="100" w:lineRule="atLeast"/>
        <w:jc w:val="both"/>
        <w:rPr>
          <w:rFonts w:eastAsia="Lucida Sans Unicode"/>
          <w:color w:val="000000"/>
          <w:spacing w:val="-11"/>
          <w:kern w:val="2"/>
          <w:sz w:val="22"/>
          <w:szCs w:val="22"/>
        </w:rPr>
      </w:pPr>
      <w:r>
        <w:rPr>
          <w:rFonts w:eastAsia="Lucida Sans Unicode"/>
          <w:b/>
          <w:color w:val="000000"/>
          <w:spacing w:val="-11"/>
          <w:kern w:val="2"/>
          <w:sz w:val="22"/>
          <w:szCs w:val="22"/>
        </w:rPr>
        <w:t>7.2.8</w:t>
      </w:r>
      <w:r w:rsidRPr="00817CB2">
        <w:rPr>
          <w:rFonts w:eastAsia="Lucida Sans Unicode"/>
          <w:b/>
          <w:color w:val="000000"/>
          <w:spacing w:val="-11"/>
          <w:kern w:val="2"/>
          <w:sz w:val="22"/>
          <w:szCs w:val="22"/>
        </w:rPr>
        <w:t>.</w:t>
      </w:r>
      <w:r w:rsidRPr="00817CB2">
        <w:rPr>
          <w:rFonts w:eastAsia="Lucida Sans Unicode"/>
          <w:color w:val="000000"/>
          <w:spacing w:val="-11"/>
          <w:kern w:val="2"/>
          <w:sz w:val="22"/>
          <w:szCs w:val="22"/>
        </w:rPr>
        <w:t xml:space="preserve"> Детский сад по согласованию с Учредителем и Наблюдательным советом для реализации</w:t>
      </w:r>
      <w:r w:rsidRPr="00817CB2">
        <w:rPr>
          <w:rFonts w:eastAsia="Lucida Sans Unicode"/>
          <w:color w:val="000000"/>
          <w:spacing w:val="-11"/>
          <w:kern w:val="2"/>
          <w:sz w:val="22"/>
          <w:szCs w:val="22"/>
        </w:rPr>
        <w:br/>
        <w:t xml:space="preserve">уставных целей вправе </w:t>
      </w:r>
      <w:r w:rsidRPr="00817CB2">
        <w:rPr>
          <w:rFonts w:eastAsia="Lucida Sans Unicode"/>
          <w:b/>
          <w:bCs/>
          <w:color w:val="000000"/>
          <w:spacing w:val="-11"/>
          <w:kern w:val="2"/>
          <w:sz w:val="22"/>
          <w:szCs w:val="22"/>
        </w:rPr>
        <w:t>выступать в качестве арендатора и арендодателя,</w:t>
      </w:r>
      <w:r w:rsidRPr="00817CB2">
        <w:rPr>
          <w:rFonts w:eastAsia="Lucida Sans Unicode"/>
          <w:color w:val="000000"/>
          <w:spacing w:val="-11"/>
          <w:kern w:val="2"/>
          <w:sz w:val="22"/>
          <w:szCs w:val="22"/>
        </w:rPr>
        <w:t xml:space="preserve"> а также</w:t>
      </w:r>
      <w:r w:rsidRPr="00817CB2">
        <w:rPr>
          <w:rFonts w:eastAsia="Lucida Sans Unicode"/>
          <w:color w:val="000000"/>
          <w:spacing w:val="-11"/>
          <w:kern w:val="2"/>
          <w:sz w:val="22"/>
          <w:szCs w:val="22"/>
        </w:rPr>
        <w:br/>
        <w:t>использовать имущество других юридических и физических лиц на  условиях,</w:t>
      </w:r>
      <w:r w:rsidRPr="00817CB2">
        <w:rPr>
          <w:rFonts w:eastAsia="Lucida Sans Unicode"/>
          <w:color w:val="000000"/>
          <w:spacing w:val="-11"/>
          <w:kern w:val="2"/>
          <w:sz w:val="22"/>
          <w:szCs w:val="22"/>
        </w:rPr>
        <w:br/>
        <w:t>не противоречащих законодательству.</w:t>
      </w:r>
    </w:p>
    <w:p w:rsidR="00512589" w:rsidRPr="00817CB2" w:rsidRDefault="00512589" w:rsidP="00512589">
      <w:pPr>
        <w:widowControl w:val="0"/>
        <w:tabs>
          <w:tab w:val="left" w:pos="709"/>
          <w:tab w:val="left" w:pos="1546"/>
        </w:tabs>
        <w:spacing w:line="100" w:lineRule="atLeast"/>
        <w:jc w:val="both"/>
        <w:rPr>
          <w:rFonts w:eastAsia="Lucida Sans Unicode"/>
          <w:color w:val="000000"/>
          <w:kern w:val="2"/>
          <w:sz w:val="22"/>
          <w:szCs w:val="22"/>
        </w:rPr>
      </w:pPr>
      <w:r>
        <w:rPr>
          <w:rFonts w:eastAsia="Lucida Sans Unicode"/>
          <w:b/>
          <w:color w:val="000000"/>
          <w:kern w:val="2"/>
          <w:sz w:val="22"/>
          <w:szCs w:val="22"/>
        </w:rPr>
        <w:t xml:space="preserve">  7.2.9</w:t>
      </w:r>
      <w:r w:rsidRPr="00817CB2">
        <w:rPr>
          <w:rFonts w:eastAsia="Lucida Sans Unicode"/>
          <w:b/>
          <w:color w:val="000000"/>
          <w:kern w:val="2"/>
          <w:sz w:val="22"/>
          <w:szCs w:val="22"/>
        </w:rPr>
        <w:t>.</w:t>
      </w:r>
      <w:r w:rsidRPr="00817CB2">
        <w:rPr>
          <w:rFonts w:eastAsia="Lucida Sans Unicode"/>
          <w:color w:val="000000"/>
          <w:kern w:val="2"/>
          <w:sz w:val="22"/>
          <w:szCs w:val="22"/>
        </w:rPr>
        <w:t xml:space="preserve"> Детский сад вправе ради достижения уставных целей </w:t>
      </w:r>
      <w:r w:rsidRPr="00817CB2">
        <w:rPr>
          <w:rFonts w:eastAsia="Lucida Sans Unicode"/>
          <w:b/>
          <w:bCs/>
          <w:color w:val="000000"/>
          <w:kern w:val="2"/>
          <w:sz w:val="22"/>
          <w:szCs w:val="22"/>
        </w:rPr>
        <w:t>получать кредиты</w:t>
      </w:r>
      <w:r w:rsidRPr="00817CB2">
        <w:rPr>
          <w:rFonts w:eastAsia="Lucida Sans Unicode"/>
          <w:color w:val="000000"/>
          <w:kern w:val="2"/>
          <w:sz w:val="22"/>
          <w:szCs w:val="22"/>
        </w:rPr>
        <w:t xml:space="preserve"> в кредитных организациях.</w:t>
      </w:r>
    </w:p>
    <w:p w:rsidR="00512589" w:rsidRPr="00817CB2" w:rsidRDefault="00512589" w:rsidP="00512589">
      <w:pPr>
        <w:widowControl w:val="0"/>
        <w:tabs>
          <w:tab w:val="left" w:pos="709"/>
          <w:tab w:val="left" w:pos="1536"/>
        </w:tabs>
        <w:spacing w:line="100" w:lineRule="atLeast"/>
        <w:jc w:val="both"/>
        <w:rPr>
          <w:rFonts w:eastAsia="Lucida Sans Unicode"/>
          <w:color w:val="000000"/>
          <w:kern w:val="2"/>
          <w:sz w:val="22"/>
          <w:szCs w:val="22"/>
        </w:rPr>
      </w:pPr>
      <w:r w:rsidRPr="00817CB2">
        <w:rPr>
          <w:rFonts w:eastAsia="Lucida Sans Unicode"/>
          <w:b/>
          <w:color w:val="000000"/>
          <w:kern w:val="2"/>
          <w:sz w:val="22"/>
          <w:szCs w:val="22"/>
        </w:rPr>
        <w:t xml:space="preserve"> 7.2.1</w:t>
      </w:r>
      <w:r>
        <w:rPr>
          <w:rFonts w:eastAsia="Lucida Sans Unicode"/>
          <w:b/>
          <w:color w:val="000000"/>
          <w:kern w:val="2"/>
          <w:sz w:val="22"/>
          <w:szCs w:val="22"/>
        </w:rPr>
        <w:t>0</w:t>
      </w:r>
      <w:r w:rsidRPr="00817CB2">
        <w:rPr>
          <w:rFonts w:eastAsia="Lucida Sans Unicode"/>
          <w:color w:val="000000"/>
          <w:kern w:val="2"/>
          <w:sz w:val="22"/>
          <w:szCs w:val="22"/>
        </w:rPr>
        <w:t xml:space="preserve">.Детский сад вправе </w:t>
      </w:r>
      <w:r w:rsidRPr="00817CB2">
        <w:rPr>
          <w:rFonts w:eastAsia="Lucida Sans Unicode"/>
          <w:b/>
          <w:bCs/>
          <w:color w:val="000000"/>
          <w:kern w:val="2"/>
          <w:sz w:val="22"/>
          <w:szCs w:val="22"/>
        </w:rPr>
        <w:t>вносить денежные средства и иное имущество</w:t>
      </w:r>
      <w:r w:rsidRPr="00817CB2">
        <w:rPr>
          <w:rFonts w:eastAsia="Lucida Sans Unicode"/>
          <w:color w:val="000000"/>
          <w:kern w:val="2"/>
          <w:sz w:val="22"/>
          <w:szCs w:val="22"/>
        </w:rPr>
        <w:t xml:space="preserve"> в уставный (складочный) капитал других юридических лиц иным образом передавать это имущество другим юридическим лицам в качестве их учредителя и участника только с согласия Учреди</w:t>
      </w:r>
      <w:r w:rsidRPr="00817CB2">
        <w:rPr>
          <w:rFonts w:eastAsia="Lucida Sans Unicode"/>
          <w:color w:val="000000"/>
          <w:kern w:val="2"/>
          <w:sz w:val="22"/>
          <w:szCs w:val="22"/>
        </w:rPr>
        <w:softHyphen/>
        <w:t>теля.</w:t>
      </w:r>
    </w:p>
    <w:p w:rsidR="00512589" w:rsidRPr="00817CB2" w:rsidRDefault="00512589" w:rsidP="00512589">
      <w:pPr>
        <w:widowControl w:val="0"/>
        <w:tabs>
          <w:tab w:val="left" w:pos="709"/>
          <w:tab w:val="left" w:pos="1536"/>
        </w:tabs>
        <w:spacing w:line="100" w:lineRule="atLeast"/>
        <w:jc w:val="both"/>
        <w:rPr>
          <w:color w:val="000000"/>
          <w:spacing w:val="-11"/>
          <w:kern w:val="2"/>
          <w:sz w:val="22"/>
          <w:szCs w:val="22"/>
        </w:rPr>
      </w:pPr>
      <w:r w:rsidRPr="00817CB2">
        <w:rPr>
          <w:rFonts w:eastAsia="Lucida Sans Unicode"/>
          <w:b/>
          <w:color w:val="000000"/>
          <w:kern w:val="2"/>
          <w:sz w:val="22"/>
          <w:szCs w:val="22"/>
        </w:rPr>
        <w:t xml:space="preserve"> 7</w:t>
      </w:r>
      <w:r>
        <w:rPr>
          <w:b/>
          <w:color w:val="000000"/>
          <w:spacing w:val="-11"/>
          <w:kern w:val="2"/>
          <w:sz w:val="22"/>
          <w:szCs w:val="22"/>
        </w:rPr>
        <w:t>.2.11</w:t>
      </w:r>
      <w:r w:rsidRPr="00817CB2">
        <w:rPr>
          <w:b/>
          <w:color w:val="000000"/>
          <w:spacing w:val="-11"/>
          <w:kern w:val="2"/>
          <w:sz w:val="22"/>
          <w:szCs w:val="22"/>
        </w:rPr>
        <w:t>.</w:t>
      </w:r>
      <w:r w:rsidRPr="00817CB2">
        <w:rPr>
          <w:color w:val="000000"/>
          <w:spacing w:val="-11"/>
          <w:kern w:val="2"/>
          <w:sz w:val="22"/>
          <w:szCs w:val="22"/>
        </w:rPr>
        <w:t xml:space="preserve"> Доходы  Детского сада поступают в его самостоятельное распоряжение и используются  им   для достижения  целей, ради которых оно создано. </w:t>
      </w:r>
    </w:p>
    <w:p w:rsidR="00512589" w:rsidRPr="00817CB2" w:rsidRDefault="00512589" w:rsidP="00512589">
      <w:pPr>
        <w:widowControl w:val="0"/>
        <w:tabs>
          <w:tab w:val="left" w:pos="709"/>
          <w:tab w:val="left" w:pos="1546"/>
        </w:tabs>
        <w:spacing w:line="100" w:lineRule="atLeast"/>
        <w:jc w:val="both"/>
        <w:rPr>
          <w:color w:val="000000"/>
          <w:spacing w:val="-11"/>
          <w:kern w:val="2"/>
          <w:sz w:val="22"/>
          <w:szCs w:val="22"/>
        </w:rPr>
      </w:pPr>
      <w:r>
        <w:rPr>
          <w:b/>
          <w:color w:val="000000"/>
          <w:spacing w:val="-11"/>
          <w:kern w:val="2"/>
          <w:sz w:val="22"/>
          <w:szCs w:val="22"/>
        </w:rPr>
        <w:t>7.2.12</w:t>
      </w:r>
      <w:r w:rsidRPr="00817CB2">
        <w:rPr>
          <w:b/>
          <w:color w:val="000000"/>
          <w:spacing w:val="-11"/>
          <w:kern w:val="2"/>
          <w:sz w:val="22"/>
          <w:szCs w:val="22"/>
        </w:rPr>
        <w:t>.</w:t>
      </w:r>
      <w:r>
        <w:rPr>
          <w:b/>
          <w:color w:val="000000"/>
          <w:spacing w:val="-11"/>
          <w:kern w:val="2"/>
          <w:sz w:val="22"/>
          <w:szCs w:val="22"/>
        </w:rPr>
        <w:t xml:space="preserve"> </w:t>
      </w:r>
      <w:r w:rsidR="00644062">
        <w:rPr>
          <w:b/>
          <w:color w:val="000000"/>
          <w:spacing w:val="-11"/>
          <w:kern w:val="2"/>
          <w:sz w:val="22"/>
          <w:szCs w:val="22"/>
        </w:rPr>
        <w:t>Органы местного самоуправления</w:t>
      </w:r>
      <w:r w:rsidR="00644062">
        <w:rPr>
          <w:color w:val="000000"/>
          <w:spacing w:val="-11"/>
          <w:kern w:val="2"/>
          <w:sz w:val="22"/>
          <w:szCs w:val="22"/>
        </w:rPr>
        <w:t xml:space="preserve">  не имею</w:t>
      </w:r>
      <w:r w:rsidRPr="00817CB2">
        <w:rPr>
          <w:color w:val="000000"/>
          <w:spacing w:val="-11"/>
          <w:kern w:val="2"/>
          <w:sz w:val="22"/>
          <w:szCs w:val="22"/>
        </w:rPr>
        <w:t>т права на получение  доходов от осуществления Детским садом деятельно</w:t>
      </w:r>
      <w:r>
        <w:rPr>
          <w:color w:val="000000"/>
          <w:spacing w:val="-11"/>
          <w:kern w:val="2"/>
          <w:sz w:val="22"/>
          <w:szCs w:val="22"/>
        </w:rPr>
        <w:t>сти  от</w:t>
      </w:r>
      <w:r w:rsidRPr="00817CB2">
        <w:rPr>
          <w:color w:val="000000"/>
          <w:spacing w:val="-11"/>
          <w:kern w:val="2"/>
          <w:sz w:val="22"/>
          <w:szCs w:val="22"/>
        </w:rPr>
        <w:t xml:space="preserve"> использования</w:t>
      </w:r>
      <w:r>
        <w:rPr>
          <w:color w:val="000000"/>
          <w:spacing w:val="-11"/>
          <w:kern w:val="2"/>
          <w:sz w:val="22"/>
          <w:szCs w:val="22"/>
        </w:rPr>
        <w:t>,</w:t>
      </w:r>
      <w:r w:rsidRPr="00817CB2">
        <w:rPr>
          <w:color w:val="000000"/>
          <w:spacing w:val="-11"/>
          <w:kern w:val="2"/>
          <w:sz w:val="22"/>
          <w:szCs w:val="22"/>
        </w:rPr>
        <w:t xml:space="preserve"> закрепленного   за Детским садом имущества.</w:t>
      </w:r>
    </w:p>
    <w:p w:rsidR="00512589" w:rsidRPr="00817CB2" w:rsidRDefault="00512589" w:rsidP="00512589">
      <w:pPr>
        <w:autoSpaceDE w:val="0"/>
        <w:jc w:val="both"/>
        <w:rPr>
          <w:sz w:val="22"/>
          <w:szCs w:val="22"/>
        </w:rPr>
      </w:pPr>
      <w:r w:rsidRPr="00817CB2">
        <w:rPr>
          <w:b/>
          <w:sz w:val="22"/>
          <w:szCs w:val="22"/>
        </w:rPr>
        <w:lastRenderedPageBreak/>
        <w:t>7.2.1</w:t>
      </w:r>
      <w:r>
        <w:rPr>
          <w:b/>
          <w:sz w:val="22"/>
          <w:szCs w:val="22"/>
        </w:rPr>
        <w:t>3</w:t>
      </w:r>
      <w:r w:rsidRPr="00817CB2">
        <w:rPr>
          <w:sz w:val="22"/>
          <w:szCs w:val="22"/>
        </w:rPr>
        <w:t>. Детский сад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w:t>
      </w:r>
    </w:p>
    <w:p w:rsidR="00512589" w:rsidRPr="00817CB2" w:rsidRDefault="00512589" w:rsidP="00512589">
      <w:pPr>
        <w:widowControl w:val="0"/>
        <w:tabs>
          <w:tab w:val="left" w:pos="709"/>
          <w:tab w:val="left" w:pos="1546"/>
        </w:tabs>
        <w:spacing w:line="100" w:lineRule="atLeast"/>
        <w:jc w:val="both"/>
        <w:rPr>
          <w:rFonts w:eastAsia="Lucida Sans Unicode"/>
          <w:color w:val="000000"/>
          <w:kern w:val="2"/>
          <w:sz w:val="22"/>
          <w:szCs w:val="22"/>
        </w:rPr>
      </w:pPr>
      <w:r>
        <w:rPr>
          <w:rFonts w:eastAsia="Lucida Sans Unicode"/>
          <w:b/>
          <w:color w:val="000000"/>
          <w:kern w:val="2"/>
          <w:sz w:val="22"/>
          <w:szCs w:val="22"/>
        </w:rPr>
        <w:t xml:space="preserve"> 7.2.14</w:t>
      </w:r>
      <w:r w:rsidRPr="00817CB2">
        <w:rPr>
          <w:rFonts w:eastAsia="Lucida Sans Unicode"/>
          <w:b/>
          <w:color w:val="000000"/>
          <w:kern w:val="2"/>
          <w:sz w:val="22"/>
          <w:szCs w:val="22"/>
        </w:rPr>
        <w:t>.</w:t>
      </w:r>
      <w:r w:rsidRPr="00817CB2">
        <w:rPr>
          <w:rFonts w:eastAsia="Lucida Sans Unicode"/>
          <w:color w:val="000000"/>
          <w:kern w:val="2"/>
          <w:sz w:val="22"/>
          <w:szCs w:val="22"/>
        </w:rPr>
        <w:t xml:space="preserve">  Детский сад обязан ежегодно   опубликовывать  отчеты о своей  деятельности  и об  использовании закреплённого за ним  имущества в порядке,</w:t>
      </w:r>
      <w:r>
        <w:rPr>
          <w:rFonts w:eastAsia="Lucida Sans Unicode"/>
          <w:color w:val="000000"/>
          <w:kern w:val="2"/>
          <w:sz w:val="22"/>
          <w:szCs w:val="22"/>
        </w:rPr>
        <w:t xml:space="preserve"> </w:t>
      </w:r>
      <w:r w:rsidRPr="00817CB2">
        <w:rPr>
          <w:rFonts w:eastAsia="Lucida Sans Unicode"/>
          <w:color w:val="000000"/>
          <w:kern w:val="2"/>
          <w:sz w:val="22"/>
          <w:szCs w:val="22"/>
        </w:rPr>
        <w:t>установленном Правительством Российской Федерации в средствах массовой информации  в порядке,   определённом Учредителем</w:t>
      </w:r>
      <w:r>
        <w:rPr>
          <w:rFonts w:eastAsia="Lucida Sans Unicode"/>
          <w:color w:val="000000"/>
          <w:kern w:val="2"/>
          <w:sz w:val="22"/>
          <w:szCs w:val="22"/>
        </w:rPr>
        <w:t>.</w:t>
      </w:r>
      <w:r w:rsidRPr="00817CB2">
        <w:rPr>
          <w:rFonts w:eastAsia="Lucida Sans Unicode"/>
          <w:color w:val="000000"/>
          <w:kern w:val="2"/>
          <w:sz w:val="22"/>
          <w:szCs w:val="22"/>
        </w:rPr>
        <w:t xml:space="preserve"> </w:t>
      </w:r>
    </w:p>
    <w:p w:rsidR="00512589" w:rsidRPr="00817CB2" w:rsidRDefault="00512589" w:rsidP="00512589">
      <w:pPr>
        <w:widowControl w:val="0"/>
        <w:tabs>
          <w:tab w:val="left" w:pos="1189"/>
          <w:tab w:val="left" w:pos="2016"/>
        </w:tabs>
        <w:spacing w:line="100" w:lineRule="atLeast"/>
        <w:jc w:val="both"/>
        <w:rPr>
          <w:b/>
          <w:bCs/>
          <w:kern w:val="2"/>
          <w:sz w:val="22"/>
          <w:szCs w:val="22"/>
        </w:rPr>
      </w:pPr>
      <w:r w:rsidRPr="00817CB2">
        <w:rPr>
          <w:rFonts w:eastAsia="Lucida Sans Unicode"/>
          <w:color w:val="000000"/>
          <w:kern w:val="2"/>
          <w:sz w:val="22"/>
          <w:szCs w:val="22"/>
        </w:rPr>
        <w:t xml:space="preserve"> </w:t>
      </w:r>
      <w:r w:rsidRPr="00817CB2">
        <w:rPr>
          <w:b/>
          <w:bCs/>
          <w:kern w:val="2"/>
          <w:sz w:val="22"/>
          <w:szCs w:val="22"/>
        </w:rPr>
        <w:t>Организация бухгалтерского учета.</w:t>
      </w:r>
    </w:p>
    <w:p w:rsidR="00512589" w:rsidRPr="00817CB2" w:rsidRDefault="00512589" w:rsidP="00512589">
      <w:pPr>
        <w:widowControl w:val="0"/>
        <w:tabs>
          <w:tab w:val="left" w:pos="1189"/>
          <w:tab w:val="left" w:pos="2016"/>
        </w:tabs>
        <w:spacing w:line="100" w:lineRule="atLeast"/>
        <w:jc w:val="both"/>
        <w:rPr>
          <w:rFonts w:eastAsia="Lucida Sans Unicode"/>
          <w:color w:val="000000"/>
          <w:kern w:val="2"/>
          <w:sz w:val="22"/>
          <w:szCs w:val="22"/>
        </w:rPr>
      </w:pPr>
      <w:r>
        <w:rPr>
          <w:b/>
          <w:kern w:val="2"/>
          <w:sz w:val="22"/>
          <w:szCs w:val="22"/>
        </w:rPr>
        <w:t>7.2.15</w:t>
      </w:r>
      <w:r w:rsidRPr="00817CB2">
        <w:rPr>
          <w:b/>
          <w:kern w:val="2"/>
          <w:sz w:val="22"/>
          <w:szCs w:val="22"/>
        </w:rPr>
        <w:t>.</w:t>
      </w:r>
      <w:r w:rsidRPr="00817CB2">
        <w:rPr>
          <w:kern w:val="2"/>
          <w:sz w:val="22"/>
          <w:szCs w:val="22"/>
        </w:rPr>
        <w:t xml:space="preserve"> Детский сад</w:t>
      </w:r>
      <w:r w:rsidRPr="00817CB2">
        <w:rPr>
          <w:rFonts w:eastAsia="Lucida Sans Unicode"/>
          <w:color w:val="000000"/>
          <w:kern w:val="2"/>
          <w:sz w:val="22"/>
          <w:szCs w:val="22"/>
        </w:rPr>
        <w:t xml:space="preserve"> ведет бухгалтерский учет, представляет бухгалтерскую отчетность,   статистическую</w:t>
      </w:r>
      <w:r>
        <w:rPr>
          <w:rFonts w:eastAsia="Lucida Sans Unicode"/>
          <w:color w:val="000000"/>
          <w:kern w:val="2"/>
          <w:sz w:val="22"/>
          <w:szCs w:val="22"/>
        </w:rPr>
        <w:t xml:space="preserve"> </w:t>
      </w:r>
      <w:r w:rsidRPr="00817CB2">
        <w:rPr>
          <w:rFonts w:eastAsia="Lucida Sans Unicode"/>
          <w:color w:val="000000"/>
          <w:kern w:val="2"/>
          <w:sz w:val="22"/>
          <w:szCs w:val="22"/>
        </w:rPr>
        <w:t>отчетность о результатах хозяйственной и иной деятельности в установленном</w:t>
      </w:r>
      <w:r>
        <w:rPr>
          <w:rFonts w:eastAsia="Lucida Sans Unicode"/>
          <w:color w:val="000000"/>
          <w:kern w:val="2"/>
          <w:sz w:val="22"/>
          <w:szCs w:val="22"/>
        </w:rPr>
        <w:t xml:space="preserve"> </w:t>
      </w:r>
      <w:r w:rsidRPr="00817CB2">
        <w:rPr>
          <w:rFonts w:eastAsia="Lucida Sans Unicode"/>
          <w:color w:val="000000"/>
          <w:kern w:val="2"/>
          <w:sz w:val="22"/>
          <w:szCs w:val="22"/>
        </w:rPr>
        <w:t>законодательством  Российской Федерации порядке.</w:t>
      </w:r>
    </w:p>
    <w:p w:rsidR="00512589" w:rsidRPr="00817CB2" w:rsidRDefault="00512589" w:rsidP="00512589">
      <w:pPr>
        <w:pStyle w:val="a3"/>
        <w:jc w:val="center"/>
        <w:rPr>
          <w:b/>
          <w:sz w:val="22"/>
          <w:szCs w:val="22"/>
        </w:rPr>
      </w:pPr>
      <w:r>
        <w:rPr>
          <w:b/>
          <w:sz w:val="22"/>
          <w:szCs w:val="22"/>
        </w:rPr>
        <w:t xml:space="preserve">8 </w:t>
      </w:r>
      <w:r w:rsidRPr="00817CB2">
        <w:rPr>
          <w:b/>
          <w:sz w:val="22"/>
          <w:szCs w:val="22"/>
        </w:rPr>
        <w:t xml:space="preserve">ПЕРЕЧЕНЬ ЛОКАЛЬНЫХ АКТОВ, РЕГЛАМЕНТИРУЮЩИХ ДЕЯТЕЛЬНОСТЬ ДЕТСКОГО САДА </w:t>
      </w:r>
    </w:p>
    <w:p w:rsidR="00512589" w:rsidRPr="00817CB2" w:rsidRDefault="00512589" w:rsidP="00512589">
      <w:pPr>
        <w:pStyle w:val="a3"/>
        <w:jc w:val="center"/>
        <w:rPr>
          <w:b/>
          <w:sz w:val="22"/>
          <w:szCs w:val="22"/>
        </w:rPr>
      </w:pPr>
    </w:p>
    <w:p w:rsidR="00512589" w:rsidRPr="00817CB2" w:rsidRDefault="00512589" w:rsidP="00512589">
      <w:pPr>
        <w:pStyle w:val="a3"/>
        <w:rPr>
          <w:sz w:val="22"/>
          <w:szCs w:val="22"/>
        </w:rPr>
      </w:pPr>
      <w:r>
        <w:rPr>
          <w:b/>
          <w:bCs/>
          <w:sz w:val="22"/>
          <w:szCs w:val="22"/>
        </w:rPr>
        <w:t>8</w:t>
      </w:r>
      <w:r w:rsidRPr="00817CB2">
        <w:rPr>
          <w:b/>
          <w:bCs/>
          <w:sz w:val="22"/>
          <w:szCs w:val="22"/>
        </w:rPr>
        <w:t xml:space="preserve">.1. </w:t>
      </w:r>
      <w:r w:rsidRPr="00817CB2">
        <w:rPr>
          <w:sz w:val="22"/>
          <w:szCs w:val="22"/>
        </w:rPr>
        <w:t>Деятельность Детского сада  регламентируется следующими локальными актами:</w:t>
      </w:r>
    </w:p>
    <w:p w:rsidR="00512589" w:rsidRDefault="00644062" w:rsidP="00512589">
      <w:pPr>
        <w:pStyle w:val="a3"/>
        <w:rPr>
          <w:sz w:val="22"/>
          <w:szCs w:val="22"/>
        </w:rPr>
      </w:pPr>
      <w:r>
        <w:rPr>
          <w:sz w:val="22"/>
          <w:szCs w:val="22"/>
        </w:rPr>
        <w:t>-Устав.</w:t>
      </w:r>
    </w:p>
    <w:p w:rsidR="00512589" w:rsidRDefault="00512589" w:rsidP="00512589">
      <w:pPr>
        <w:pStyle w:val="a3"/>
        <w:rPr>
          <w:sz w:val="22"/>
          <w:szCs w:val="22"/>
        </w:rPr>
      </w:pPr>
      <w:r w:rsidRPr="007E2D16">
        <w:rPr>
          <w:b/>
          <w:sz w:val="22"/>
          <w:szCs w:val="22"/>
        </w:rPr>
        <w:t>Локальные акты, регламенти</w:t>
      </w:r>
      <w:r>
        <w:rPr>
          <w:b/>
          <w:sz w:val="22"/>
          <w:szCs w:val="22"/>
        </w:rPr>
        <w:t xml:space="preserve">рующие деятельность органов </w:t>
      </w:r>
      <w:r w:rsidRPr="007E2D16">
        <w:rPr>
          <w:b/>
          <w:sz w:val="22"/>
          <w:szCs w:val="22"/>
        </w:rPr>
        <w:t>управления Детского сада</w:t>
      </w:r>
      <w:r>
        <w:rPr>
          <w:sz w:val="22"/>
          <w:szCs w:val="22"/>
        </w:rPr>
        <w:t>:</w:t>
      </w:r>
    </w:p>
    <w:p w:rsidR="00512589" w:rsidRPr="00256450" w:rsidRDefault="00512589" w:rsidP="00512589">
      <w:pPr>
        <w:jc w:val="both"/>
        <w:rPr>
          <w:sz w:val="22"/>
          <w:szCs w:val="22"/>
        </w:rPr>
      </w:pPr>
      <w:r>
        <w:rPr>
          <w:sz w:val="22"/>
          <w:szCs w:val="22"/>
        </w:rPr>
        <w:t>- Положение о  наблюдательном</w:t>
      </w:r>
      <w:r w:rsidRPr="00256450">
        <w:rPr>
          <w:sz w:val="22"/>
          <w:szCs w:val="22"/>
        </w:rPr>
        <w:t xml:space="preserve">  совете;</w:t>
      </w:r>
    </w:p>
    <w:p w:rsidR="00512589" w:rsidRPr="00256450" w:rsidRDefault="00962F52" w:rsidP="00512589">
      <w:pPr>
        <w:jc w:val="both"/>
        <w:rPr>
          <w:sz w:val="22"/>
          <w:szCs w:val="22"/>
        </w:rPr>
      </w:pPr>
      <w:r>
        <w:rPr>
          <w:sz w:val="22"/>
          <w:szCs w:val="22"/>
        </w:rPr>
        <w:t>-Положе</w:t>
      </w:r>
      <w:r w:rsidR="00644062">
        <w:rPr>
          <w:sz w:val="22"/>
          <w:szCs w:val="22"/>
        </w:rPr>
        <w:t>ние о</w:t>
      </w:r>
      <w:r w:rsidR="00790C0A">
        <w:rPr>
          <w:sz w:val="22"/>
          <w:szCs w:val="22"/>
        </w:rPr>
        <w:t xml:space="preserve">б общем </w:t>
      </w:r>
      <w:r w:rsidR="00644062">
        <w:rPr>
          <w:sz w:val="22"/>
          <w:szCs w:val="22"/>
        </w:rPr>
        <w:t xml:space="preserve"> собрании</w:t>
      </w:r>
      <w:r w:rsidR="00790C0A">
        <w:rPr>
          <w:sz w:val="22"/>
          <w:szCs w:val="22"/>
        </w:rPr>
        <w:t xml:space="preserve">  </w:t>
      </w:r>
      <w:r>
        <w:rPr>
          <w:sz w:val="22"/>
          <w:szCs w:val="22"/>
        </w:rPr>
        <w:t xml:space="preserve"> коллектива</w:t>
      </w:r>
      <w:r w:rsidR="00512589" w:rsidRPr="00256450">
        <w:rPr>
          <w:sz w:val="22"/>
          <w:szCs w:val="22"/>
        </w:rPr>
        <w:t>;</w:t>
      </w:r>
    </w:p>
    <w:p w:rsidR="00962F52" w:rsidRDefault="00512589" w:rsidP="00512589">
      <w:pPr>
        <w:jc w:val="both"/>
        <w:rPr>
          <w:sz w:val="22"/>
          <w:szCs w:val="22"/>
        </w:rPr>
      </w:pPr>
      <w:r>
        <w:rPr>
          <w:sz w:val="22"/>
          <w:szCs w:val="22"/>
        </w:rPr>
        <w:t>- Положение о педагогическом совете;</w:t>
      </w:r>
    </w:p>
    <w:p w:rsidR="00287287" w:rsidRDefault="00287287" w:rsidP="00512589">
      <w:pPr>
        <w:jc w:val="both"/>
        <w:rPr>
          <w:sz w:val="22"/>
          <w:szCs w:val="22"/>
        </w:rPr>
      </w:pPr>
      <w:r>
        <w:rPr>
          <w:sz w:val="22"/>
          <w:szCs w:val="22"/>
        </w:rPr>
        <w:t>- Положение о медико – педагогическом совете:</w:t>
      </w:r>
    </w:p>
    <w:p w:rsidR="00512589" w:rsidRDefault="00512589" w:rsidP="00644062">
      <w:pPr>
        <w:jc w:val="both"/>
        <w:rPr>
          <w:sz w:val="22"/>
          <w:szCs w:val="22"/>
        </w:rPr>
      </w:pPr>
      <w:r>
        <w:rPr>
          <w:sz w:val="22"/>
          <w:szCs w:val="22"/>
        </w:rPr>
        <w:t>- П</w:t>
      </w:r>
      <w:r w:rsidR="00644062">
        <w:rPr>
          <w:sz w:val="22"/>
          <w:szCs w:val="22"/>
        </w:rPr>
        <w:t>оложение о родительском комитете.</w:t>
      </w:r>
    </w:p>
    <w:p w:rsidR="00512589" w:rsidRPr="00256450" w:rsidRDefault="00512589" w:rsidP="00512589">
      <w:pPr>
        <w:pStyle w:val="a3"/>
        <w:rPr>
          <w:sz w:val="22"/>
          <w:szCs w:val="22"/>
        </w:rPr>
      </w:pPr>
      <w:r w:rsidRPr="007E2D16">
        <w:rPr>
          <w:b/>
          <w:sz w:val="22"/>
          <w:szCs w:val="22"/>
        </w:rPr>
        <w:t>Локальные акты, регламентирующие деятельность и организацию образовательного процесса</w:t>
      </w:r>
      <w:r>
        <w:rPr>
          <w:sz w:val="22"/>
          <w:szCs w:val="22"/>
        </w:rPr>
        <w:t>:</w:t>
      </w:r>
    </w:p>
    <w:p w:rsidR="00512589" w:rsidRDefault="00644062" w:rsidP="00512589">
      <w:pPr>
        <w:jc w:val="both"/>
        <w:rPr>
          <w:sz w:val="22"/>
          <w:szCs w:val="22"/>
        </w:rPr>
      </w:pPr>
      <w:r>
        <w:rPr>
          <w:sz w:val="22"/>
          <w:szCs w:val="22"/>
        </w:rPr>
        <w:t>- Ш</w:t>
      </w:r>
      <w:r w:rsidR="00512589">
        <w:rPr>
          <w:sz w:val="22"/>
          <w:szCs w:val="22"/>
        </w:rPr>
        <w:t>татное расписание;</w:t>
      </w:r>
    </w:p>
    <w:p w:rsidR="00512589" w:rsidRPr="00256450" w:rsidRDefault="00962F52" w:rsidP="00512589">
      <w:pPr>
        <w:jc w:val="both"/>
        <w:rPr>
          <w:sz w:val="22"/>
          <w:szCs w:val="22"/>
        </w:rPr>
      </w:pPr>
      <w:r>
        <w:rPr>
          <w:sz w:val="22"/>
          <w:szCs w:val="22"/>
        </w:rPr>
        <w:t>-</w:t>
      </w:r>
      <w:r w:rsidR="00512589">
        <w:rPr>
          <w:sz w:val="22"/>
          <w:szCs w:val="22"/>
        </w:rPr>
        <w:t>П</w:t>
      </w:r>
      <w:r>
        <w:rPr>
          <w:sz w:val="22"/>
          <w:szCs w:val="22"/>
        </w:rPr>
        <w:t>оложение  о контрольной деятельности</w:t>
      </w:r>
      <w:r w:rsidR="00512589" w:rsidRPr="00256450">
        <w:rPr>
          <w:sz w:val="22"/>
          <w:szCs w:val="22"/>
        </w:rPr>
        <w:t xml:space="preserve">; </w:t>
      </w:r>
    </w:p>
    <w:p w:rsidR="00512589" w:rsidRPr="00256450" w:rsidRDefault="00512589" w:rsidP="00512589">
      <w:pPr>
        <w:jc w:val="both"/>
        <w:rPr>
          <w:sz w:val="22"/>
          <w:szCs w:val="22"/>
        </w:rPr>
      </w:pPr>
      <w:r w:rsidRPr="00256450">
        <w:rPr>
          <w:sz w:val="22"/>
          <w:szCs w:val="22"/>
        </w:rPr>
        <w:t>-Положение  об экспертной  комиссии;</w:t>
      </w:r>
    </w:p>
    <w:p w:rsidR="00512589" w:rsidRPr="00287287" w:rsidRDefault="00512589" w:rsidP="00512589">
      <w:pPr>
        <w:jc w:val="both"/>
        <w:rPr>
          <w:sz w:val="22"/>
          <w:szCs w:val="22"/>
        </w:rPr>
      </w:pPr>
      <w:r w:rsidRPr="00287287">
        <w:rPr>
          <w:sz w:val="22"/>
          <w:szCs w:val="22"/>
        </w:rPr>
        <w:t>-Положение о логопедическом пункте;</w:t>
      </w:r>
    </w:p>
    <w:p w:rsidR="00512589" w:rsidRDefault="00512589" w:rsidP="00512589">
      <w:pPr>
        <w:jc w:val="both"/>
        <w:rPr>
          <w:sz w:val="22"/>
          <w:szCs w:val="22"/>
        </w:rPr>
      </w:pPr>
      <w:r w:rsidRPr="00256450">
        <w:rPr>
          <w:sz w:val="22"/>
          <w:szCs w:val="22"/>
        </w:rPr>
        <w:t>-Положение о рабочих</w:t>
      </w:r>
      <w:r>
        <w:rPr>
          <w:sz w:val="22"/>
          <w:szCs w:val="22"/>
        </w:rPr>
        <w:t xml:space="preserve"> учебных</w:t>
      </w:r>
      <w:r w:rsidRPr="00256450">
        <w:rPr>
          <w:sz w:val="22"/>
          <w:szCs w:val="22"/>
        </w:rPr>
        <w:t xml:space="preserve"> программах;</w:t>
      </w:r>
    </w:p>
    <w:p w:rsidR="00962F52" w:rsidRPr="00256450" w:rsidRDefault="00962F52" w:rsidP="00512589">
      <w:pPr>
        <w:jc w:val="both"/>
        <w:rPr>
          <w:sz w:val="22"/>
          <w:szCs w:val="22"/>
        </w:rPr>
      </w:pPr>
      <w:r>
        <w:rPr>
          <w:sz w:val="22"/>
          <w:szCs w:val="22"/>
        </w:rPr>
        <w:t>-Положение о группе кратковременного пребывания;</w:t>
      </w:r>
    </w:p>
    <w:p w:rsidR="00512589" w:rsidRDefault="00644062" w:rsidP="00512589">
      <w:pPr>
        <w:jc w:val="both"/>
        <w:rPr>
          <w:sz w:val="22"/>
          <w:szCs w:val="22"/>
        </w:rPr>
      </w:pPr>
      <w:r>
        <w:rPr>
          <w:sz w:val="22"/>
          <w:szCs w:val="22"/>
        </w:rPr>
        <w:t>- Д</w:t>
      </w:r>
      <w:r w:rsidR="00512589">
        <w:rPr>
          <w:sz w:val="22"/>
          <w:szCs w:val="22"/>
        </w:rPr>
        <w:t>олжностные инструкции;</w:t>
      </w:r>
    </w:p>
    <w:p w:rsidR="00512589" w:rsidRDefault="00644062" w:rsidP="00512589">
      <w:pPr>
        <w:jc w:val="both"/>
        <w:rPr>
          <w:sz w:val="22"/>
          <w:szCs w:val="22"/>
        </w:rPr>
      </w:pPr>
      <w:r>
        <w:rPr>
          <w:sz w:val="22"/>
          <w:szCs w:val="22"/>
        </w:rPr>
        <w:t>- И</w:t>
      </w:r>
      <w:r w:rsidR="00512589">
        <w:rPr>
          <w:sz w:val="22"/>
          <w:szCs w:val="22"/>
        </w:rPr>
        <w:t>нструкции по охране жизни и здоровья воспитанников;</w:t>
      </w:r>
    </w:p>
    <w:p w:rsidR="00512589" w:rsidRPr="00256450" w:rsidRDefault="00644062" w:rsidP="00512589">
      <w:pPr>
        <w:jc w:val="both"/>
        <w:rPr>
          <w:sz w:val="22"/>
          <w:szCs w:val="22"/>
        </w:rPr>
      </w:pPr>
      <w:r>
        <w:rPr>
          <w:sz w:val="22"/>
          <w:szCs w:val="22"/>
        </w:rPr>
        <w:t>- И</w:t>
      </w:r>
      <w:r w:rsidR="00512589">
        <w:rPr>
          <w:sz w:val="22"/>
          <w:szCs w:val="22"/>
        </w:rPr>
        <w:t>нструкции по охране труда  для работников;</w:t>
      </w:r>
    </w:p>
    <w:p w:rsidR="00512589" w:rsidRDefault="00644062" w:rsidP="00512589">
      <w:pPr>
        <w:jc w:val="both"/>
        <w:rPr>
          <w:sz w:val="22"/>
          <w:szCs w:val="22"/>
        </w:rPr>
      </w:pPr>
      <w:r>
        <w:rPr>
          <w:sz w:val="22"/>
          <w:szCs w:val="22"/>
        </w:rPr>
        <w:t>-П</w:t>
      </w:r>
      <w:r w:rsidR="00512589" w:rsidRPr="00256450">
        <w:rPr>
          <w:sz w:val="22"/>
          <w:szCs w:val="22"/>
        </w:rPr>
        <w:t>равила вн</w:t>
      </w:r>
      <w:r w:rsidR="00287287">
        <w:rPr>
          <w:sz w:val="22"/>
          <w:szCs w:val="22"/>
        </w:rPr>
        <w:t>утреннего трудового распорядка.</w:t>
      </w:r>
    </w:p>
    <w:p w:rsidR="00512589" w:rsidRPr="00256450" w:rsidRDefault="00512589" w:rsidP="00512589">
      <w:pPr>
        <w:jc w:val="both"/>
        <w:rPr>
          <w:sz w:val="22"/>
          <w:szCs w:val="22"/>
        </w:rPr>
      </w:pPr>
      <w:r w:rsidRPr="007E2D16">
        <w:rPr>
          <w:b/>
          <w:sz w:val="22"/>
          <w:szCs w:val="22"/>
        </w:rPr>
        <w:t>Локальные акты, регламентирующие взаимоотношения участников образовательного процесса</w:t>
      </w:r>
      <w:r>
        <w:rPr>
          <w:sz w:val="22"/>
          <w:szCs w:val="22"/>
        </w:rPr>
        <w:t>:</w:t>
      </w:r>
    </w:p>
    <w:p w:rsidR="00512589" w:rsidRPr="00256450" w:rsidRDefault="00512589" w:rsidP="00512589">
      <w:pPr>
        <w:jc w:val="both"/>
        <w:rPr>
          <w:sz w:val="22"/>
          <w:szCs w:val="22"/>
        </w:rPr>
      </w:pPr>
      <w:r w:rsidRPr="00256450">
        <w:rPr>
          <w:sz w:val="22"/>
          <w:szCs w:val="22"/>
        </w:rPr>
        <w:t xml:space="preserve">-договор </w:t>
      </w:r>
      <w:r>
        <w:rPr>
          <w:sz w:val="22"/>
          <w:szCs w:val="22"/>
        </w:rPr>
        <w:t xml:space="preserve"> о сотрудничестве </w:t>
      </w:r>
      <w:r w:rsidRPr="00256450">
        <w:rPr>
          <w:sz w:val="22"/>
          <w:szCs w:val="22"/>
        </w:rPr>
        <w:t xml:space="preserve">между Детским садом и родителями (законными  представителями);  </w:t>
      </w:r>
    </w:p>
    <w:p w:rsidR="00512589" w:rsidRDefault="00512589" w:rsidP="00512589">
      <w:pPr>
        <w:jc w:val="both"/>
        <w:rPr>
          <w:sz w:val="22"/>
          <w:szCs w:val="22"/>
        </w:rPr>
      </w:pPr>
      <w:r>
        <w:rPr>
          <w:sz w:val="22"/>
          <w:szCs w:val="22"/>
        </w:rPr>
        <w:t>- Соглашение между Учредителем и Детским садом;</w:t>
      </w:r>
    </w:p>
    <w:p w:rsidR="00512589" w:rsidRDefault="00512589" w:rsidP="00512589">
      <w:pPr>
        <w:jc w:val="both"/>
        <w:rPr>
          <w:sz w:val="22"/>
          <w:szCs w:val="22"/>
        </w:rPr>
      </w:pPr>
      <w:r>
        <w:rPr>
          <w:sz w:val="22"/>
          <w:szCs w:val="22"/>
        </w:rPr>
        <w:t>- Правила внутреннего трудового распорядка;</w:t>
      </w:r>
    </w:p>
    <w:p w:rsidR="00512589" w:rsidRDefault="00512589" w:rsidP="00512589">
      <w:pPr>
        <w:jc w:val="both"/>
        <w:rPr>
          <w:sz w:val="22"/>
          <w:szCs w:val="22"/>
        </w:rPr>
      </w:pPr>
      <w:r>
        <w:rPr>
          <w:sz w:val="22"/>
          <w:szCs w:val="22"/>
        </w:rPr>
        <w:t>- Трудовые договора ( контракты) с работниками Детского сада;</w:t>
      </w:r>
    </w:p>
    <w:p w:rsidR="00512589" w:rsidRDefault="00512589" w:rsidP="00512589">
      <w:pPr>
        <w:jc w:val="both"/>
        <w:rPr>
          <w:sz w:val="22"/>
          <w:szCs w:val="22"/>
        </w:rPr>
      </w:pPr>
      <w:r>
        <w:rPr>
          <w:sz w:val="22"/>
          <w:szCs w:val="22"/>
        </w:rPr>
        <w:t>-  Договор между Детским садом и родителями (законными представителями) об оказании платных дополнительных услуг.</w:t>
      </w:r>
    </w:p>
    <w:p w:rsidR="00512589" w:rsidRDefault="00512589" w:rsidP="00512589">
      <w:pPr>
        <w:jc w:val="both"/>
        <w:rPr>
          <w:sz w:val="22"/>
          <w:szCs w:val="22"/>
        </w:rPr>
      </w:pPr>
      <w:r w:rsidRPr="007E2D16">
        <w:rPr>
          <w:b/>
          <w:sz w:val="22"/>
          <w:szCs w:val="22"/>
        </w:rPr>
        <w:t>Локальные акты, регламентирующие финансово-хозяйственную деятельность</w:t>
      </w:r>
      <w:r>
        <w:rPr>
          <w:sz w:val="22"/>
          <w:szCs w:val="22"/>
        </w:rPr>
        <w:t>:</w:t>
      </w:r>
    </w:p>
    <w:p w:rsidR="00512589" w:rsidRPr="00287287" w:rsidRDefault="00512589" w:rsidP="00512589">
      <w:pPr>
        <w:jc w:val="both"/>
        <w:rPr>
          <w:sz w:val="22"/>
          <w:szCs w:val="22"/>
        </w:rPr>
      </w:pPr>
      <w:r w:rsidRPr="00962F52">
        <w:rPr>
          <w:i/>
          <w:sz w:val="22"/>
          <w:szCs w:val="22"/>
        </w:rPr>
        <w:t xml:space="preserve">- </w:t>
      </w:r>
      <w:r w:rsidRPr="00287287">
        <w:rPr>
          <w:sz w:val="22"/>
          <w:szCs w:val="22"/>
        </w:rPr>
        <w:t>Положение о комиссии по социальному страхованию;</w:t>
      </w:r>
    </w:p>
    <w:p w:rsidR="00512589" w:rsidRPr="00256450" w:rsidRDefault="00512589" w:rsidP="00512589">
      <w:pPr>
        <w:jc w:val="both"/>
        <w:rPr>
          <w:sz w:val="22"/>
          <w:szCs w:val="22"/>
        </w:rPr>
      </w:pPr>
      <w:r w:rsidRPr="00256450">
        <w:rPr>
          <w:sz w:val="22"/>
          <w:szCs w:val="22"/>
        </w:rPr>
        <w:t>-Положение о порядке установления доплат и надбавок компенсационного и стимулирующего характера работникам;</w:t>
      </w:r>
    </w:p>
    <w:p w:rsidR="00512589" w:rsidRPr="00256450" w:rsidRDefault="00512589" w:rsidP="00512589">
      <w:pPr>
        <w:jc w:val="both"/>
        <w:rPr>
          <w:sz w:val="22"/>
          <w:szCs w:val="22"/>
        </w:rPr>
      </w:pPr>
      <w:r w:rsidRPr="00256450">
        <w:rPr>
          <w:sz w:val="22"/>
          <w:szCs w:val="22"/>
        </w:rPr>
        <w:t>-По</w:t>
      </w:r>
      <w:r>
        <w:rPr>
          <w:sz w:val="22"/>
          <w:szCs w:val="22"/>
        </w:rPr>
        <w:t>ложение о расходовании средств, полученных от предоставления платных образовательных услуг</w:t>
      </w:r>
      <w:r w:rsidRPr="00256450">
        <w:rPr>
          <w:sz w:val="22"/>
          <w:szCs w:val="22"/>
        </w:rPr>
        <w:t>;</w:t>
      </w:r>
    </w:p>
    <w:p w:rsidR="00512589" w:rsidRPr="00256450" w:rsidRDefault="00287287" w:rsidP="00512589">
      <w:pPr>
        <w:jc w:val="both"/>
        <w:rPr>
          <w:sz w:val="22"/>
          <w:szCs w:val="22"/>
        </w:rPr>
      </w:pPr>
      <w:r>
        <w:rPr>
          <w:sz w:val="22"/>
          <w:szCs w:val="22"/>
        </w:rPr>
        <w:t>- и</w:t>
      </w:r>
      <w:r w:rsidR="00512589">
        <w:rPr>
          <w:sz w:val="22"/>
          <w:szCs w:val="22"/>
        </w:rPr>
        <w:t xml:space="preserve">нструкция </w:t>
      </w:r>
      <w:r w:rsidR="00512589" w:rsidRPr="00256450">
        <w:rPr>
          <w:sz w:val="22"/>
          <w:szCs w:val="22"/>
        </w:rPr>
        <w:t>по делопроизводству;</w:t>
      </w:r>
    </w:p>
    <w:p w:rsidR="00512589" w:rsidRDefault="00512589" w:rsidP="00512589">
      <w:pPr>
        <w:jc w:val="both"/>
        <w:rPr>
          <w:sz w:val="22"/>
          <w:szCs w:val="22"/>
        </w:rPr>
      </w:pPr>
      <w:r>
        <w:rPr>
          <w:sz w:val="22"/>
          <w:szCs w:val="22"/>
        </w:rPr>
        <w:t>- Положение о платных услугах;</w:t>
      </w:r>
    </w:p>
    <w:p w:rsidR="00512589" w:rsidRPr="00256450" w:rsidRDefault="00512589" w:rsidP="00512589">
      <w:pPr>
        <w:jc w:val="both"/>
        <w:rPr>
          <w:sz w:val="22"/>
          <w:szCs w:val="22"/>
        </w:rPr>
      </w:pPr>
      <w:r>
        <w:rPr>
          <w:sz w:val="22"/>
          <w:szCs w:val="22"/>
        </w:rPr>
        <w:t>- Договор с бухгалтерией;</w:t>
      </w:r>
    </w:p>
    <w:p w:rsidR="00512589" w:rsidRPr="00817CB2" w:rsidRDefault="00512589" w:rsidP="00512589">
      <w:pPr>
        <w:jc w:val="both"/>
        <w:rPr>
          <w:sz w:val="22"/>
          <w:szCs w:val="22"/>
        </w:rPr>
      </w:pPr>
      <w:r>
        <w:rPr>
          <w:b/>
          <w:sz w:val="22"/>
          <w:szCs w:val="22"/>
        </w:rPr>
        <w:t>8</w:t>
      </w:r>
      <w:r w:rsidRPr="00817CB2">
        <w:rPr>
          <w:b/>
          <w:sz w:val="22"/>
          <w:szCs w:val="22"/>
        </w:rPr>
        <w:t>.2.</w:t>
      </w:r>
      <w:r w:rsidRPr="00817CB2">
        <w:rPr>
          <w:sz w:val="22"/>
          <w:szCs w:val="22"/>
        </w:rPr>
        <w:t xml:space="preserve"> При необходимости регламентации деятельности Детского сада иными локальным</w:t>
      </w:r>
      <w:r w:rsidR="00962F52">
        <w:rPr>
          <w:sz w:val="22"/>
          <w:szCs w:val="22"/>
        </w:rPr>
        <w:t>и актами, не перечисленных в п.8</w:t>
      </w:r>
      <w:r w:rsidRPr="00817CB2">
        <w:rPr>
          <w:sz w:val="22"/>
          <w:szCs w:val="22"/>
        </w:rPr>
        <w:t>.1. настоящего Устава,</w:t>
      </w:r>
      <w:r>
        <w:rPr>
          <w:sz w:val="22"/>
          <w:szCs w:val="22"/>
        </w:rPr>
        <w:t xml:space="preserve"> </w:t>
      </w:r>
      <w:r w:rsidRPr="00817CB2">
        <w:rPr>
          <w:sz w:val="22"/>
          <w:szCs w:val="22"/>
        </w:rPr>
        <w:t>они подлежат регистрации в качестве дополнений к Уставу.</w:t>
      </w:r>
    </w:p>
    <w:p w:rsidR="00512589" w:rsidRDefault="00512589" w:rsidP="00512589">
      <w:pPr>
        <w:jc w:val="both"/>
        <w:rPr>
          <w:sz w:val="22"/>
          <w:szCs w:val="22"/>
        </w:rPr>
      </w:pPr>
      <w:r w:rsidRPr="00817CB2">
        <w:rPr>
          <w:sz w:val="22"/>
          <w:szCs w:val="22"/>
        </w:rPr>
        <w:t xml:space="preserve"> </w:t>
      </w:r>
      <w:r>
        <w:rPr>
          <w:sz w:val="22"/>
          <w:szCs w:val="22"/>
        </w:rPr>
        <w:t>8</w:t>
      </w:r>
      <w:r w:rsidRPr="00817CB2">
        <w:rPr>
          <w:b/>
          <w:sz w:val="22"/>
          <w:szCs w:val="22"/>
        </w:rPr>
        <w:t>.3.</w:t>
      </w:r>
      <w:r w:rsidRPr="00817CB2">
        <w:rPr>
          <w:sz w:val="22"/>
          <w:szCs w:val="22"/>
        </w:rPr>
        <w:t xml:space="preserve"> Детский сад ведёт установленную для образовательных учреждений номенклатуру дел и архивное делопроизводство.</w:t>
      </w:r>
    </w:p>
    <w:p w:rsidR="00B954B2" w:rsidRDefault="00B954B2" w:rsidP="00512589">
      <w:pPr>
        <w:jc w:val="both"/>
        <w:rPr>
          <w:sz w:val="22"/>
          <w:szCs w:val="22"/>
        </w:rPr>
      </w:pPr>
    </w:p>
    <w:p w:rsidR="00B954B2" w:rsidRPr="00817CB2" w:rsidRDefault="00B954B2" w:rsidP="00512589">
      <w:pPr>
        <w:jc w:val="both"/>
        <w:rPr>
          <w:sz w:val="22"/>
          <w:szCs w:val="22"/>
        </w:rPr>
      </w:pPr>
    </w:p>
    <w:p w:rsidR="00512589" w:rsidRPr="00817CB2" w:rsidRDefault="00512589" w:rsidP="00512589">
      <w:pPr>
        <w:jc w:val="center"/>
        <w:rPr>
          <w:b/>
          <w:sz w:val="22"/>
          <w:szCs w:val="22"/>
        </w:rPr>
      </w:pPr>
      <w:r>
        <w:rPr>
          <w:b/>
          <w:sz w:val="22"/>
          <w:szCs w:val="22"/>
        </w:rPr>
        <w:t>9</w:t>
      </w:r>
      <w:r w:rsidRPr="00817CB2">
        <w:rPr>
          <w:b/>
          <w:sz w:val="22"/>
          <w:szCs w:val="22"/>
        </w:rPr>
        <w:t xml:space="preserve"> МОБИЛИЗАЦИОННАЯ  РАБОТА И  ГРАЖДАНСКАЯ ОБОРОНА</w:t>
      </w:r>
    </w:p>
    <w:p w:rsidR="00512589" w:rsidRPr="00817CB2" w:rsidRDefault="00512589" w:rsidP="00512589">
      <w:pPr>
        <w:jc w:val="both"/>
        <w:rPr>
          <w:b/>
          <w:sz w:val="22"/>
          <w:szCs w:val="22"/>
        </w:rPr>
      </w:pPr>
    </w:p>
    <w:p w:rsidR="00512589" w:rsidRPr="00817CB2" w:rsidRDefault="00512589" w:rsidP="00512589">
      <w:pPr>
        <w:jc w:val="both"/>
        <w:rPr>
          <w:sz w:val="22"/>
          <w:szCs w:val="22"/>
        </w:rPr>
      </w:pPr>
      <w:r>
        <w:rPr>
          <w:b/>
          <w:bCs/>
          <w:sz w:val="22"/>
          <w:szCs w:val="22"/>
        </w:rPr>
        <w:t>9</w:t>
      </w:r>
      <w:r w:rsidRPr="00817CB2">
        <w:rPr>
          <w:b/>
          <w:bCs/>
          <w:sz w:val="22"/>
          <w:szCs w:val="22"/>
        </w:rPr>
        <w:t xml:space="preserve">.1. </w:t>
      </w:r>
      <w:r w:rsidRPr="00817CB2">
        <w:rPr>
          <w:sz w:val="22"/>
          <w:szCs w:val="22"/>
        </w:rPr>
        <w:t>Детский сад в лице директора Детского сада – начальника гражданской обороны должен принимать следующие меры по защите персонала и воспитанников:</w:t>
      </w:r>
    </w:p>
    <w:p w:rsidR="00512589" w:rsidRPr="00817CB2" w:rsidRDefault="00512589" w:rsidP="00512589">
      <w:pPr>
        <w:jc w:val="both"/>
        <w:rPr>
          <w:sz w:val="22"/>
          <w:szCs w:val="22"/>
        </w:rPr>
      </w:pPr>
      <w:r w:rsidRPr="00817CB2">
        <w:rPr>
          <w:sz w:val="22"/>
          <w:szCs w:val="22"/>
        </w:rPr>
        <w:t>-обучение персонала приемам защиты в мирное время и военное время;</w:t>
      </w:r>
    </w:p>
    <w:p w:rsidR="00512589" w:rsidRPr="00817CB2" w:rsidRDefault="00512589" w:rsidP="00512589">
      <w:pPr>
        <w:jc w:val="both"/>
        <w:rPr>
          <w:sz w:val="22"/>
          <w:szCs w:val="22"/>
        </w:rPr>
      </w:pPr>
      <w:r w:rsidRPr="00817CB2">
        <w:rPr>
          <w:sz w:val="22"/>
          <w:szCs w:val="22"/>
        </w:rPr>
        <w:t>-эвакуация персонала и воспитанников из опасной зоны при чрезвычайной ситуации в мирное время, а также персонала в загородную зону в военное время;</w:t>
      </w:r>
    </w:p>
    <w:p w:rsidR="00512589" w:rsidRPr="00817CB2" w:rsidRDefault="00512589" w:rsidP="00512589">
      <w:pPr>
        <w:jc w:val="both"/>
        <w:rPr>
          <w:sz w:val="22"/>
          <w:szCs w:val="22"/>
        </w:rPr>
      </w:pPr>
      <w:r w:rsidRPr="00817CB2">
        <w:rPr>
          <w:sz w:val="22"/>
          <w:szCs w:val="22"/>
        </w:rPr>
        <w:t>-предоставление сил и средств Детского сада  по приказу начальника гражданской обороны района в распоряжение штаба по делам ГО и ЧС района при чрезвычайной ситуации для выполнения эвакуационных, спасательных и других неотложных работ;</w:t>
      </w:r>
    </w:p>
    <w:p w:rsidR="00512589" w:rsidRPr="00817CB2" w:rsidRDefault="00512589" w:rsidP="00512589">
      <w:pPr>
        <w:jc w:val="both"/>
        <w:rPr>
          <w:sz w:val="22"/>
          <w:szCs w:val="22"/>
        </w:rPr>
      </w:pPr>
      <w:r w:rsidRPr="00817CB2">
        <w:rPr>
          <w:sz w:val="22"/>
          <w:szCs w:val="22"/>
        </w:rPr>
        <w:t>-обеспечение оповещения персонала посредством звуковой сигнализации;</w:t>
      </w:r>
    </w:p>
    <w:p w:rsidR="00512589" w:rsidRPr="00817CB2" w:rsidRDefault="00512589" w:rsidP="00512589">
      <w:pPr>
        <w:jc w:val="both"/>
        <w:rPr>
          <w:sz w:val="22"/>
          <w:szCs w:val="22"/>
        </w:rPr>
      </w:pPr>
      <w:r w:rsidRPr="00817CB2">
        <w:rPr>
          <w:sz w:val="22"/>
          <w:szCs w:val="22"/>
        </w:rPr>
        <w:t>-защиту продовольственных фондов от оружия массового поражения и в случае стихийных бедствий;</w:t>
      </w:r>
    </w:p>
    <w:p w:rsidR="00512589" w:rsidRPr="00817CB2" w:rsidRDefault="00512589" w:rsidP="00512589">
      <w:pPr>
        <w:jc w:val="both"/>
        <w:rPr>
          <w:sz w:val="22"/>
          <w:szCs w:val="22"/>
        </w:rPr>
      </w:pPr>
      <w:r w:rsidRPr="00817CB2">
        <w:rPr>
          <w:sz w:val="22"/>
          <w:szCs w:val="22"/>
        </w:rPr>
        <w:t>-обеспечение противопожарной безопасности Детского сада;</w:t>
      </w:r>
    </w:p>
    <w:p w:rsidR="00512589" w:rsidRPr="00817CB2" w:rsidRDefault="00512589" w:rsidP="00512589">
      <w:pPr>
        <w:jc w:val="both"/>
        <w:rPr>
          <w:sz w:val="22"/>
          <w:szCs w:val="22"/>
        </w:rPr>
      </w:pPr>
      <w:r w:rsidRPr="00817CB2">
        <w:rPr>
          <w:sz w:val="22"/>
          <w:szCs w:val="22"/>
        </w:rPr>
        <w:t>-участие персонала объекта в мероприятиях согласно годовому плану подготовки ГО района.</w:t>
      </w:r>
    </w:p>
    <w:p w:rsidR="00512589" w:rsidRPr="00817CB2" w:rsidRDefault="00512589" w:rsidP="00512589">
      <w:pPr>
        <w:jc w:val="both"/>
        <w:rPr>
          <w:sz w:val="22"/>
          <w:szCs w:val="22"/>
        </w:rPr>
      </w:pPr>
      <w:r>
        <w:rPr>
          <w:b/>
          <w:sz w:val="22"/>
          <w:szCs w:val="22"/>
        </w:rPr>
        <w:t>9</w:t>
      </w:r>
      <w:r w:rsidRPr="00817CB2">
        <w:rPr>
          <w:b/>
          <w:sz w:val="22"/>
          <w:szCs w:val="22"/>
        </w:rPr>
        <w:t>.2.</w:t>
      </w:r>
      <w:r w:rsidRPr="00817CB2">
        <w:rPr>
          <w:sz w:val="22"/>
          <w:szCs w:val="22"/>
        </w:rPr>
        <w:t xml:space="preserve"> Директор Детского сада  несёт ответственность за выполнение устанавливаемых Правительством Российской Федерации мобилизационных заданий, руководствуется действующим законодательством о воинском учёте военнообязанных запаса и требованиями республиканских органов военного управления.</w:t>
      </w:r>
      <w:r>
        <w:rPr>
          <w:sz w:val="22"/>
          <w:szCs w:val="22"/>
        </w:rPr>
        <w:t xml:space="preserve"> </w:t>
      </w:r>
      <w:r w:rsidRPr="00817CB2">
        <w:rPr>
          <w:sz w:val="22"/>
          <w:szCs w:val="22"/>
        </w:rPr>
        <w:t>Детский сад, в соответствии с</w:t>
      </w:r>
      <w:r>
        <w:rPr>
          <w:sz w:val="22"/>
          <w:szCs w:val="22"/>
        </w:rPr>
        <w:t xml:space="preserve"> ФЗ</w:t>
      </w:r>
      <w:r w:rsidRPr="00817CB2">
        <w:rPr>
          <w:sz w:val="22"/>
          <w:szCs w:val="22"/>
        </w:rPr>
        <w:t xml:space="preserve">  Российской Федерации  «О военной обязанности и военной службе»  ведёт учёт военнообязанных, а также предоставляет в Управление образования  муниципального района   «Печора»   све</w:t>
      </w:r>
      <w:r>
        <w:rPr>
          <w:sz w:val="22"/>
          <w:szCs w:val="22"/>
        </w:rPr>
        <w:t>дения об изменении в их составе.</w:t>
      </w:r>
      <w:r w:rsidRPr="00817CB2">
        <w:rPr>
          <w:sz w:val="22"/>
          <w:szCs w:val="22"/>
        </w:rPr>
        <w:t xml:space="preserve"> </w:t>
      </w:r>
    </w:p>
    <w:p w:rsidR="00512589" w:rsidRPr="00817CB2" w:rsidRDefault="00512589" w:rsidP="00512589">
      <w:pPr>
        <w:jc w:val="both"/>
        <w:rPr>
          <w:sz w:val="22"/>
          <w:szCs w:val="22"/>
        </w:rPr>
      </w:pPr>
      <w:r>
        <w:rPr>
          <w:b/>
          <w:sz w:val="22"/>
          <w:szCs w:val="22"/>
        </w:rPr>
        <w:t>9</w:t>
      </w:r>
      <w:r w:rsidRPr="00817CB2">
        <w:rPr>
          <w:b/>
          <w:sz w:val="22"/>
          <w:szCs w:val="22"/>
        </w:rPr>
        <w:t>.3</w:t>
      </w:r>
      <w:r w:rsidRPr="00817CB2">
        <w:rPr>
          <w:sz w:val="22"/>
          <w:szCs w:val="22"/>
        </w:rPr>
        <w:t>. За работниками Детского сада, призванными на сборы или привлечёнными к командирским занятиям, сохраняется на время сборов занимаемая должность</w:t>
      </w:r>
      <w:r>
        <w:rPr>
          <w:sz w:val="22"/>
          <w:szCs w:val="22"/>
        </w:rPr>
        <w:t>(</w:t>
      </w:r>
      <w:r w:rsidRPr="00817CB2">
        <w:rPr>
          <w:sz w:val="22"/>
          <w:szCs w:val="22"/>
        </w:rPr>
        <w:t xml:space="preserve"> работа ) и выплачивается по месту работы  средний заработок. Указанные лица не подлежат увольнению с работы со дня получения повестки о призыве до возвращения со сборов, кроме случаев полной ликвидации  Детского сада. </w:t>
      </w:r>
    </w:p>
    <w:p w:rsidR="00512589" w:rsidRPr="00817CB2" w:rsidRDefault="00512589" w:rsidP="00512589">
      <w:pPr>
        <w:jc w:val="both"/>
        <w:rPr>
          <w:sz w:val="22"/>
          <w:szCs w:val="22"/>
        </w:rPr>
      </w:pPr>
      <w:r>
        <w:rPr>
          <w:b/>
          <w:sz w:val="22"/>
          <w:szCs w:val="22"/>
        </w:rPr>
        <w:t>9</w:t>
      </w:r>
      <w:r w:rsidRPr="00817CB2">
        <w:rPr>
          <w:b/>
          <w:sz w:val="22"/>
          <w:szCs w:val="22"/>
        </w:rPr>
        <w:t>.4.</w:t>
      </w:r>
      <w:r w:rsidRPr="00817CB2">
        <w:rPr>
          <w:sz w:val="22"/>
          <w:szCs w:val="22"/>
        </w:rPr>
        <w:t xml:space="preserve"> Гражданская оборона в Детском саду ведётся в соответствии  с действующими указами, постановлениями и руководящими документами, направленными на обязательное выполнение приказов и распоряжений  главы муниципального района « Печора».</w:t>
      </w:r>
    </w:p>
    <w:p w:rsidR="00512589" w:rsidRPr="00817CB2" w:rsidRDefault="00512589" w:rsidP="00512589">
      <w:pPr>
        <w:jc w:val="both"/>
        <w:rPr>
          <w:sz w:val="22"/>
          <w:szCs w:val="22"/>
        </w:rPr>
      </w:pPr>
      <w:r w:rsidRPr="00817CB2">
        <w:rPr>
          <w:sz w:val="22"/>
          <w:szCs w:val="22"/>
        </w:rPr>
        <w:t xml:space="preserve">                                                 </w:t>
      </w:r>
      <w:r>
        <w:rPr>
          <w:sz w:val="22"/>
          <w:szCs w:val="22"/>
        </w:rPr>
        <w:t xml:space="preserve">            </w:t>
      </w:r>
      <w:r w:rsidRPr="00817CB2">
        <w:rPr>
          <w:sz w:val="22"/>
          <w:szCs w:val="22"/>
        </w:rPr>
        <w:t xml:space="preserve">                            </w:t>
      </w:r>
    </w:p>
    <w:p w:rsidR="00512589" w:rsidRPr="00817CB2" w:rsidRDefault="00512589" w:rsidP="00512589">
      <w:pPr>
        <w:jc w:val="center"/>
        <w:rPr>
          <w:b/>
          <w:sz w:val="22"/>
          <w:szCs w:val="22"/>
        </w:rPr>
      </w:pPr>
      <w:r w:rsidRPr="00817CB2">
        <w:rPr>
          <w:b/>
          <w:sz w:val="22"/>
          <w:szCs w:val="22"/>
        </w:rPr>
        <w:t>1</w:t>
      </w:r>
      <w:r>
        <w:rPr>
          <w:b/>
          <w:sz w:val="22"/>
          <w:szCs w:val="22"/>
        </w:rPr>
        <w:t>0</w:t>
      </w:r>
      <w:r w:rsidRPr="00817CB2">
        <w:rPr>
          <w:b/>
          <w:sz w:val="22"/>
          <w:szCs w:val="22"/>
        </w:rPr>
        <w:t>. ОХРАНА ТРУДА</w:t>
      </w:r>
    </w:p>
    <w:p w:rsidR="00512589" w:rsidRPr="00817CB2" w:rsidRDefault="00512589" w:rsidP="00512589">
      <w:pPr>
        <w:ind w:left="360"/>
        <w:jc w:val="both"/>
        <w:rPr>
          <w:sz w:val="22"/>
          <w:szCs w:val="22"/>
        </w:rPr>
      </w:pPr>
      <w:r>
        <w:rPr>
          <w:b/>
          <w:sz w:val="22"/>
          <w:szCs w:val="22"/>
        </w:rPr>
        <w:t xml:space="preserve">       10</w:t>
      </w:r>
      <w:r w:rsidRPr="00817CB2">
        <w:rPr>
          <w:b/>
          <w:sz w:val="22"/>
          <w:szCs w:val="22"/>
        </w:rPr>
        <w:t>.1.</w:t>
      </w:r>
      <w:r w:rsidRPr="00817CB2">
        <w:rPr>
          <w:sz w:val="22"/>
          <w:szCs w:val="22"/>
        </w:rPr>
        <w:t xml:space="preserve"> Работодатель в соответствии с действующим  трудовым законодательством Российской Федерации обязан:</w:t>
      </w:r>
    </w:p>
    <w:p w:rsidR="00512589" w:rsidRPr="00817CB2" w:rsidRDefault="00512589" w:rsidP="00512589">
      <w:pPr>
        <w:ind w:firstLine="720"/>
        <w:jc w:val="both"/>
        <w:rPr>
          <w:sz w:val="22"/>
          <w:szCs w:val="22"/>
        </w:rPr>
      </w:pPr>
      <w:r w:rsidRPr="00817CB2">
        <w:rPr>
          <w:sz w:val="22"/>
          <w:szCs w:val="22"/>
        </w:rPr>
        <w:t>- обеспечить работникам здоровые и безопасные условия труда.</w:t>
      </w:r>
    </w:p>
    <w:p w:rsidR="00512589" w:rsidRPr="00817CB2" w:rsidRDefault="00512589" w:rsidP="00512589">
      <w:pPr>
        <w:ind w:firstLine="720"/>
        <w:jc w:val="both"/>
        <w:rPr>
          <w:sz w:val="22"/>
          <w:szCs w:val="22"/>
        </w:rPr>
      </w:pPr>
      <w:r w:rsidRPr="00817CB2">
        <w:rPr>
          <w:sz w:val="22"/>
          <w:szCs w:val="22"/>
        </w:rPr>
        <w:t>- обеспечить организацию надлежащего санитарно-бытового обслуживания работников;</w:t>
      </w:r>
    </w:p>
    <w:p w:rsidR="00512589" w:rsidRPr="00817CB2" w:rsidRDefault="00512589" w:rsidP="00512589">
      <w:pPr>
        <w:ind w:firstLine="720"/>
        <w:jc w:val="both"/>
        <w:rPr>
          <w:sz w:val="22"/>
          <w:szCs w:val="22"/>
        </w:rPr>
      </w:pPr>
      <w:r w:rsidRPr="00817CB2">
        <w:rPr>
          <w:sz w:val="22"/>
          <w:szCs w:val="22"/>
        </w:rPr>
        <w:t>- обеспечить режим труда и отдыха работников, установленный законодательством;</w:t>
      </w:r>
    </w:p>
    <w:p w:rsidR="00512589" w:rsidRPr="00817CB2" w:rsidRDefault="00512589" w:rsidP="00512589">
      <w:pPr>
        <w:ind w:firstLine="720"/>
        <w:jc w:val="both"/>
        <w:rPr>
          <w:sz w:val="22"/>
          <w:szCs w:val="22"/>
        </w:rPr>
      </w:pPr>
      <w:r w:rsidRPr="00817CB2">
        <w:rPr>
          <w:sz w:val="22"/>
          <w:szCs w:val="22"/>
        </w:rPr>
        <w:t>- обеспечить обучение, инструктаж работников и проверку знаний работниками норм, правил и инструкций по охране труда;</w:t>
      </w:r>
    </w:p>
    <w:p w:rsidR="00512589" w:rsidRPr="00817CB2" w:rsidRDefault="00512589" w:rsidP="00512589">
      <w:pPr>
        <w:ind w:firstLine="720"/>
        <w:jc w:val="both"/>
        <w:rPr>
          <w:sz w:val="22"/>
          <w:szCs w:val="22"/>
        </w:rPr>
      </w:pPr>
      <w:r w:rsidRPr="00817CB2">
        <w:rPr>
          <w:sz w:val="22"/>
          <w:szCs w:val="22"/>
        </w:rPr>
        <w:t xml:space="preserve">-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средствах индивидуальной защиты, компенсациях и льготах; </w:t>
      </w:r>
    </w:p>
    <w:p w:rsidR="00512589" w:rsidRPr="00817CB2" w:rsidRDefault="00512589" w:rsidP="00512589">
      <w:pPr>
        <w:ind w:firstLine="720"/>
        <w:jc w:val="both"/>
        <w:rPr>
          <w:sz w:val="22"/>
          <w:szCs w:val="22"/>
        </w:rPr>
      </w:pPr>
      <w:r w:rsidRPr="00817CB2">
        <w:rPr>
          <w:sz w:val="22"/>
          <w:szCs w:val="22"/>
        </w:rPr>
        <w:t>- обеспечить работников средствами коллективной и индивидуальной защиты</w:t>
      </w:r>
      <w:r>
        <w:rPr>
          <w:sz w:val="22"/>
          <w:szCs w:val="22"/>
        </w:rPr>
        <w:t xml:space="preserve"> в соответствии с действующими н</w:t>
      </w:r>
      <w:r w:rsidRPr="00817CB2">
        <w:rPr>
          <w:sz w:val="22"/>
          <w:szCs w:val="22"/>
        </w:rPr>
        <w:t>ормами за счет средств работодателя;</w:t>
      </w:r>
    </w:p>
    <w:p w:rsidR="00512589" w:rsidRPr="00817CB2" w:rsidRDefault="00512589" w:rsidP="00512589">
      <w:pPr>
        <w:ind w:firstLine="720"/>
        <w:jc w:val="both"/>
        <w:rPr>
          <w:sz w:val="22"/>
          <w:szCs w:val="22"/>
        </w:rPr>
      </w:pPr>
      <w:r w:rsidRPr="00817CB2">
        <w:rPr>
          <w:sz w:val="22"/>
          <w:szCs w:val="22"/>
        </w:rPr>
        <w:t>- обеспечить необходимые меры по сохранении жизни и здоровья работников при возникновении аварийных ситуаций, в том числе надлежащие меры по оказанию первой помощи пострадавшим;</w:t>
      </w:r>
    </w:p>
    <w:p w:rsidR="00512589" w:rsidRPr="00817CB2" w:rsidRDefault="00512589" w:rsidP="00512589">
      <w:pPr>
        <w:ind w:firstLine="720"/>
        <w:jc w:val="both"/>
        <w:rPr>
          <w:sz w:val="22"/>
          <w:szCs w:val="22"/>
        </w:rPr>
      </w:pPr>
      <w:r w:rsidRPr="00817CB2">
        <w:rPr>
          <w:sz w:val="22"/>
          <w:szCs w:val="22"/>
        </w:rPr>
        <w:t>- осуществлять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512589" w:rsidRPr="00817CB2" w:rsidRDefault="00512589" w:rsidP="00512589">
      <w:pPr>
        <w:ind w:firstLine="720"/>
        <w:jc w:val="both"/>
        <w:rPr>
          <w:sz w:val="22"/>
          <w:szCs w:val="22"/>
        </w:rPr>
      </w:pPr>
      <w:r w:rsidRPr="00817CB2">
        <w:rPr>
          <w:sz w:val="22"/>
          <w:szCs w:val="22"/>
        </w:rPr>
        <w:t>- проводить аттестацию рабочих мест по условиям труда.</w:t>
      </w:r>
    </w:p>
    <w:p w:rsidR="00512589" w:rsidRPr="00817CB2" w:rsidRDefault="00512589" w:rsidP="00512589">
      <w:pPr>
        <w:ind w:firstLine="720"/>
        <w:jc w:val="both"/>
        <w:rPr>
          <w:sz w:val="22"/>
          <w:szCs w:val="22"/>
        </w:rPr>
      </w:pPr>
      <w:r w:rsidRPr="00817CB2">
        <w:rPr>
          <w:sz w:val="22"/>
          <w:szCs w:val="22"/>
        </w:rPr>
        <w:t>И</w:t>
      </w:r>
      <w:r>
        <w:rPr>
          <w:sz w:val="22"/>
          <w:szCs w:val="22"/>
        </w:rPr>
        <w:t>сходя из результатов аттестации рабочих мест по условиям труда:</w:t>
      </w:r>
    </w:p>
    <w:p w:rsidR="00512589" w:rsidRPr="00817CB2" w:rsidRDefault="00512589" w:rsidP="00512589">
      <w:pPr>
        <w:ind w:firstLine="720"/>
        <w:jc w:val="both"/>
        <w:rPr>
          <w:sz w:val="22"/>
          <w:szCs w:val="22"/>
        </w:rPr>
      </w:pPr>
      <w:r w:rsidRPr="00817CB2">
        <w:rPr>
          <w:sz w:val="22"/>
          <w:szCs w:val="22"/>
        </w:rPr>
        <w:t>- предоставлять работникам установленные законодательством  льготы и компенсации;</w:t>
      </w:r>
    </w:p>
    <w:p w:rsidR="00512589" w:rsidRPr="00817CB2" w:rsidRDefault="00512589" w:rsidP="00512589">
      <w:pPr>
        <w:ind w:firstLine="720"/>
        <w:jc w:val="both"/>
        <w:rPr>
          <w:sz w:val="22"/>
          <w:szCs w:val="22"/>
        </w:rPr>
      </w:pPr>
      <w:r w:rsidRPr="00817CB2">
        <w:rPr>
          <w:sz w:val="22"/>
          <w:szCs w:val="22"/>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профессиональных заболеваний с указанием средств в объемах, необходимых для их реализации;</w:t>
      </w:r>
    </w:p>
    <w:p w:rsidR="00512589" w:rsidRPr="00817CB2" w:rsidRDefault="00512589" w:rsidP="00512589">
      <w:pPr>
        <w:ind w:firstLine="720"/>
        <w:jc w:val="both"/>
        <w:rPr>
          <w:sz w:val="22"/>
          <w:szCs w:val="22"/>
        </w:rPr>
      </w:pPr>
      <w:r w:rsidRPr="00817CB2">
        <w:rPr>
          <w:sz w:val="22"/>
          <w:szCs w:val="22"/>
        </w:rPr>
        <w:lastRenderedPageBreak/>
        <w:t>- указывать в трудовом договоре (контракте) достоверные характеристики условий труда, компенсации и льготы работникам за тяжелые работы и работу с вредными или опасными условиями труда.</w:t>
      </w:r>
    </w:p>
    <w:p w:rsidR="00512589" w:rsidRPr="00817CB2" w:rsidRDefault="00512589" w:rsidP="00512589">
      <w:pPr>
        <w:ind w:firstLine="720"/>
        <w:jc w:val="both"/>
        <w:rPr>
          <w:sz w:val="22"/>
          <w:szCs w:val="22"/>
        </w:rPr>
      </w:pPr>
      <w:r w:rsidRPr="00817CB2">
        <w:rPr>
          <w:sz w:val="22"/>
          <w:szCs w:val="22"/>
        </w:rPr>
        <w:t>- обеспечивать беспрепятственный допуск представителей органов государственного надзора и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w:t>
      </w:r>
    </w:p>
    <w:p w:rsidR="00512589" w:rsidRPr="00817CB2" w:rsidRDefault="00512589" w:rsidP="00512589">
      <w:pPr>
        <w:ind w:firstLine="720"/>
        <w:jc w:val="both"/>
        <w:rPr>
          <w:sz w:val="22"/>
          <w:szCs w:val="22"/>
        </w:rPr>
      </w:pPr>
      <w:r w:rsidRPr="00817CB2">
        <w:rPr>
          <w:sz w:val="22"/>
          <w:szCs w:val="22"/>
        </w:rPr>
        <w:t>- возмещать вред, причиненный работникам увечьем, профессиональным заболеванием либо иным повреждением здоровья, связанным с исполнением ими трудовых обязанностей;</w:t>
      </w:r>
    </w:p>
    <w:p w:rsidR="00512589" w:rsidRPr="00817CB2" w:rsidRDefault="00512589" w:rsidP="00512589">
      <w:pPr>
        <w:ind w:firstLine="720"/>
        <w:jc w:val="both"/>
        <w:rPr>
          <w:sz w:val="22"/>
          <w:szCs w:val="22"/>
        </w:rPr>
      </w:pPr>
      <w:r w:rsidRPr="00817CB2">
        <w:rPr>
          <w:sz w:val="22"/>
          <w:szCs w:val="22"/>
        </w:rPr>
        <w:t>- выплачивать потерпевшему (в случае гибели работника гражданам, имеющим право на возмещение вреда) единовременное пособие и ежемесячное пособие, а также возмещать потерпевшему моральный вред в установленном законодательством порядке;</w:t>
      </w:r>
    </w:p>
    <w:p w:rsidR="00512589" w:rsidRPr="00817CB2" w:rsidRDefault="00512589" w:rsidP="00512589">
      <w:pPr>
        <w:ind w:firstLine="720"/>
        <w:jc w:val="both"/>
        <w:rPr>
          <w:sz w:val="22"/>
          <w:szCs w:val="22"/>
        </w:rPr>
      </w:pPr>
      <w:r w:rsidRPr="00817CB2">
        <w:rPr>
          <w:sz w:val="22"/>
          <w:szCs w:val="22"/>
        </w:rPr>
        <w:t>- п</w:t>
      </w:r>
      <w:r>
        <w:rPr>
          <w:sz w:val="22"/>
          <w:szCs w:val="22"/>
        </w:rPr>
        <w:t>роизводить записи</w:t>
      </w:r>
      <w:r w:rsidRPr="00817CB2">
        <w:rPr>
          <w:sz w:val="22"/>
          <w:szCs w:val="22"/>
        </w:rPr>
        <w:t xml:space="preserve"> в трудовую книжку о наименовании профессии или должности в 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рабочих и служащих);</w:t>
      </w:r>
    </w:p>
    <w:p w:rsidR="00512589" w:rsidRPr="00817CB2" w:rsidRDefault="00512589" w:rsidP="00512589">
      <w:pPr>
        <w:jc w:val="both"/>
        <w:rPr>
          <w:sz w:val="22"/>
          <w:szCs w:val="22"/>
        </w:rPr>
      </w:pPr>
      <w:r w:rsidRPr="00817CB2">
        <w:rPr>
          <w:b/>
          <w:sz w:val="22"/>
          <w:szCs w:val="22"/>
        </w:rPr>
        <w:t>1</w:t>
      </w:r>
      <w:r>
        <w:rPr>
          <w:b/>
          <w:sz w:val="22"/>
          <w:szCs w:val="22"/>
        </w:rPr>
        <w:t>0</w:t>
      </w:r>
      <w:r w:rsidRPr="00817CB2">
        <w:rPr>
          <w:b/>
          <w:sz w:val="22"/>
          <w:szCs w:val="22"/>
        </w:rPr>
        <w:t>.2.</w:t>
      </w:r>
      <w:r w:rsidRPr="00817CB2">
        <w:rPr>
          <w:sz w:val="22"/>
          <w:szCs w:val="22"/>
        </w:rPr>
        <w:t xml:space="preserve"> Работодатель несет ответственность за не обеспечение работникам  безопасных условий труда в установленном законодательством порядке.</w:t>
      </w:r>
    </w:p>
    <w:p w:rsidR="00512589" w:rsidRPr="00817CB2" w:rsidRDefault="00512589" w:rsidP="00512589">
      <w:pPr>
        <w:jc w:val="both"/>
        <w:rPr>
          <w:sz w:val="22"/>
          <w:szCs w:val="22"/>
        </w:rPr>
      </w:pPr>
      <w:r w:rsidRPr="00817CB2">
        <w:rPr>
          <w:b/>
          <w:sz w:val="22"/>
          <w:szCs w:val="22"/>
        </w:rPr>
        <w:t>1</w:t>
      </w:r>
      <w:r>
        <w:rPr>
          <w:b/>
          <w:sz w:val="22"/>
          <w:szCs w:val="22"/>
        </w:rPr>
        <w:t>0</w:t>
      </w:r>
      <w:r w:rsidRPr="00817CB2">
        <w:rPr>
          <w:b/>
          <w:sz w:val="22"/>
          <w:szCs w:val="22"/>
        </w:rPr>
        <w:t>.3</w:t>
      </w:r>
      <w:r w:rsidRPr="00817CB2">
        <w:rPr>
          <w:sz w:val="22"/>
          <w:szCs w:val="22"/>
        </w:rPr>
        <w:t>. Работники в соответствии с действующим законодательством о труде и охране труда обязаны:</w:t>
      </w:r>
    </w:p>
    <w:p w:rsidR="00512589" w:rsidRPr="00817CB2" w:rsidRDefault="00512589" w:rsidP="00512589">
      <w:pPr>
        <w:ind w:firstLine="720"/>
        <w:jc w:val="both"/>
        <w:rPr>
          <w:sz w:val="22"/>
          <w:szCs w:val="22"/>
        </w:rPr>
      </w:pPr>
      <w:r w:rsidRPr="00817CB2">
        <w:rPr>
          <w:sz w:val="22"/>
          <w:szCs w:val="22"/>
        </w:rPr>
        <w:t>- работать честно и добросовестно, соблюдать дисциплину труда, своевременно и точно исполнять распоряжения администрации, бережно относиться к имуществу учреждения;</w:t>
      </w:r>
    </w:p>
    <w:p w:rsidR="00512589" w:rsidRPr="00817CB2" w:rsidRDefault="00512589" w:rsidP="00512589">
      <w:pPr>
        <w:ind w:firstLine="720"/>
        <w:jc w:val="both"/>
        <w:rPr>
          <w:sz w:val="22"/>
          <w:szCs w:val="22"/>
        </w:rPr>
      </w:pPr>
      <w:r w:rsidRPr="00817CB2">
        <w:rPr>
          <w:sz w:val="22"/>
          <w:szCs w:val="22"/>
        </w:rPr>
        <w:t>- соблюдать требования охраны труда;</w:t>
      </w:r>
    </w:p>
    <w:p w:rsidR="00512589" w:rsidRPr="00817CB2" w:rsidRDefault="00512589" w:rsidP="00512589">
      <w:pPr>
        <w:ind w:firstLine="720"/>
        <w:jc w:val="both"/>
        <w:rPr>
          <w:sz w:val="22"/>
          <w:szCs w:val="22"/>
        </w:rPr>
      </w:pPr>
      <w:r w:rsidRPr="00817CB2">
        <w:rPr>
          <w:sz w:val="22"/>
          <w:szCs w:val="22"/>
        </w:rPr>
        <w:t>- правильно применять средства индивидуальной и коллективной защиты;</w:t>
      </w:r>
    </w:p>
    <w:p w:rsidR="00512589" w:rsidRPr="00817CB2" w:rsidRDefault="00512589" w:rsidP="00512589">
      <w:pPr>
        <w:ind w:firstLine="720"/>
        <w:jc w:val="both"/>
        <w:rPr>
          <w:sz w:val="22"/>
          <w:szCs w:val="22"/>
        </w:rPr>
      </w:pPr>
      <w:r w:rsidRPr="00817CB2">
        <w:rPr>
          <w:sz w:val="22"/>
          <w:szCs w:val="22"/>
        </w:rPr>
        <w:t>- 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512589" w:rsidRPr="00817CB2" w:rsidRDefault="00512589" w:rsidP="00512589">
      <w:pPr>
        <w:ind w:firstLine="720"/>
        <w:jc w:val="both"/>
        <w:rPr>
          <w:sz w:val="22"/>
          <w:szCs w:val="22"/>
        </w:rPr>
      </w:pPr>
      <w:r w:rsidRPr="00817CB2">
        <w:rPr>
          <w:sz w:val="22"/>
          <w:szCs w:val="22"/>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происшедшим на производстве, или об ухудшении состояния своего здоровья</w:t>
      </w:r>
      <w:r>
        <w:rPr>
          <w:sz w:val="22"/>
          <w:szCs w:val="22"/>
        </w:rPr>
        <w:t>;</w:t>
      </w:r>
    </w:p>
    <w:p w:rsidR="00512589" w:rsidRPr="00817CB2" w:rsidRDefault="00512589" w:rsidP="00512589">
      <w:pPr>
        <w:ind w:firstLine="720"/>
        <w:jc w:val="both"/>
        <w:rPr>
          <w:sz w:val="22"/>
          <w:szCs w:val="22"/>
        </w:rPr>
      </w:pPr>
      <w:r w:rsidRPr="00817CB2">
        <w:rPr>
          <w:sz w:val="22"/>
          <w:szCs w:val="22"/>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512589" w:rsidRPr="00817CB2" w:rsidRDefault="00512589" w:rsidP="00512589">
      <w:pPr>
        <w:jc w:val="both"/>
        <w:rPr>
          <w:b/>
          <w:sz w:val="22"/>
          <w:szCs w:val="22"/>
        </w:rPr>
      </w:pPr>
      <w:r>
        <w:rPr>
          <w:b/>
          <w:sz w:val="22"/>
          <w:szCs w:val="22"/>
        </w:rPr>
        <w:t xml:space="preserve">                            </w:t>
      </w:r>
    </w:p>
    <w:p w:rsidR="00512589" w:rsidRDefault="00512589" w:rsidP="00512589">
      <w:pPr>
        <w:jc w:val="both"/>
        <w:rPr>
          <w:b/>
          <w:sz w:val="22"/>
          <w:szCs w:val="22"/>
        </w:rPr>
      </w:pPr>
      <w:r w:rsidRPr="00817CB2">
        <w:rPr>
          <w:b/>
          <w:sz w:val="22"/>
          <w:szCs w:val="22"/>
        </w:rPr>
        <w:t xml:space="preserve">                                        1</w:t>
      </w:r>
      <w:r>
        <w:rPr>
          <w:b/>
          <w:sz w:val="22"/>
          <w:szCs w:val="22"/>
        </w:rPr>
        <w:t>1</w:t>
      </w:r>
      <w:r w:rsidRPr="00817CB2">
        <w:rPr>
          <w:b/>
          <w:sz w:val="22"/>
          <w:szCs w:val="22"/>
        </w:rPr>
        <w:t>. ПОРЯДОК ИЗМЕНЕНИЯ УСТАВА</w:t>
      </w:r>
    </w:p>
    <w:p w:rsidR="00644062" w:rsidRPr="00817CB2" w:rsidRDefault="00644062" w:rsidP="00512589">
      <w:pPr>
        <w:jc w:val="both"/>
        <w:rPr>
          <w:b/>
          <w:sz w:val="22"/>
          <w:szCs w:val="22"/>
        </w:rPr>
      </w:pPr>
      <w:r>
        <w:rPr>
          <w:b/>
          <w:sz w:val="22"/>
          <w:szCs w:val="22"/>
        </w:rPr>
        <w:t xml:space="preserve">11.1. </w:t>
      </w:r>
      <w:r w:rsidRPr="00644062">
        <w:rPr>
          <w:sz w:val="22"/>
          <w:szCs w:val="22"/>
        </w:rPr>
        <w:t>Устав разрабатывается и принимается Детским садом  и утверждается Учредителем</w:t>
      </w:r>
      <w:r>
        <w:rPr>
          <w:sz w:val="22"/>
          <w:szCs w:val="22"/>
        </w:rPr>
        <w:t>.</w:t>
      </w:r>
    </w:p>
    <w:p w:rsidR="00512589" w:rsidRPr="00817CB2" w:rsidRDefault="00512589" w:rsidP="00512589">
      <w:pPr>
        <w:jc w:val="both"/>
        <w:rPr>
          <w:sz w:val="22"/>
          <w:szCs w:val="22"/>
        </w:rPr>
      </w:pPr>
      <w:r w:rsidRPr="00817CB2">
        <w:rPr>
          <w:b/>
          <w:sz w:val="22"/>
          <w:szCs w:val="22"/>
        </w:rPr>
        <w:t>1</w:t>
      </w:r>
      <w:r>
        <w:rPr>
          <w:b/>
          <w:sz w:val="22"/>
          <w:szCs w:val="22"/>
        </w:rPr>
        <w:t>1</w:t>
      </w:r>
      <w:r w:rsidR="00644062">
        <w:rPr>
          <w:b/>
          <w:bCs/>
          <w:sz w:val="22"/>
          <w:szCs w:val="22"/>
        </w:rPr>
        <w:t>.2</w:t>
      </w:r>
      <w:r w:rsidRPr="00817CB2">
        <w:rPr>
          <w:b/>
          <w:bCs/>
          <w:sz w:val="22"/>
          <w:szCs w:val="22"/>
        </w:rPr>
        <w:t xml:space="preserve">. </w:t>
      </w:r>
      <w:r w:rsidRPr="00817CB2">
        <w:rPr>
          <w:sz w:val="22"/>
          <w:szCs w:val="22"/>
        </w:rPr>
        <w:t>Настоящий Устав вступает в силу с момента его государственной  регистрации.</w:t>
      </w:r>
    </w:p>
    <w:p w:rsidR="00512589" w:rsidRPr="00817CB2" w:rsidRDefault="00512589" w:rsidP="00512589">
      <w:pPr>
        <w:jc w:val="both"/>
        <w:rPr>
          <w:sz w:val="22"/>
          <w:szCs w:val="22"/>
        </w:rPr>
      </w:pPr>
      <w:r w:rsidRPr="00817CB2">
        <w:rPr>
          <w:b/>
          <w:bCs/>
          <w:sz w:val="22"/>
          <w:szCs w:val="22"/>
        </w:rPr>
        <w:t>1</w:t>
      </w:r>
      <w:r>
        <w:rPr>
          <w:b/>
          <w:bCs/>
          <w:sz w:val="22"/>
          <w:szCs w:val="22"/>
        </w:rPr>
        <w:t>1</w:t>
      </w:r>
      <w:r w:rsidR="00644062">
        <w:rPr>
          <w:b/>
          <w:bCs/>
          <w:sz w:val="22"/>
          <w:szCs w:val="22"/>
        </w:rPr>
        <w:t>.3</w:t>
      </w:r>
      <w:r w:rsidRPr="00817CB2">
        <w:rPr>
          <w:b/>
          <w:bCs/>
          <w:sz w:val="22"/>
          <w:szCs w:val="22"/>
        </w:rPr>
        <w:t xml:space="preserve">. </w:t>
      </w:r>
      <w:r w:rsidRPr="00817CB2">
        <w:rPr>
          <w:sz w:val="22"/>
          <w:szCs w:val="22"/>
        </w:rPr>
        <w:t xml:space="preserve">Изменения и дополнения в Устав Детского </w:t>
      </w:r>
      <w:r w:rsidR="007F1C3A">
        <w:rPr>
          <w:sz w:val="22"/>
          <w:szCs w:val="22"/>
        </w:rPr>
        <w:t xml:space="preserve">сада  вносятся по решению </w:t>
      </w:r>
      <w:r w:rsidRPr="00817CB2">
        <w:rPr>
          <w:sz w:val="22"/>
          <w:szCs w:val="22"/>
        </w:rPr>
        <w:t xml:space="preserve"> </w:t>
      </w:r>
      <w:r w:rsidR="00790C0A">
        <w:rPr>
          <w:sz w:val="22"/>
          <w:szCs w:val="22"/>
        </w:rPr>
        <w:t xml:space="preserve"> общего собрания </w:t>
      </w:r>
      <w:r w:rsidRPr="00817CB2">
        <w:rPr>
          <w:sz w:val="22"/>
          <w:szCs w:val="22"/>
        </w:rPr>
        <w:t xml:space="preserve"> коллектива</w:t>
      </w:r>
      <w:r w:rsidR="007F1C3A">
        <w:rPr>
          <w:sz w:val="22"/>
          <w:szCs w:val="22"/>
        </w:rPr>
        <w:t xml:space="preserve">, утверждаются Учредителем, </w:t>
      </w:r>
      <w:r w:rsidRPr="00817CB2">
        <w:rPr>
          <w:sz w:val="22"/>
          <w:szCs w:val="22"/>
        </w:rPr>
        <w:t xml:space="preserve"> и вступают в силу после регистрации их в установленном законом порядке.</w:t>
      </w:r>
    </w:p>
    <w:p w:rsidR="00512589" w:rsidRPr="00817CB2" w:rsidRDefault="00512589" w:rsidP="00512589">
      <w:pPr>
        <w:jc w:val="both"/>
        <w:rPr>
          <w:sz w:val="22"/>
          <w:szCs w:val="22"/>
        </w:rPr>
      </w:pPr>
      <w:r w:rsidRPr="00817CB2">
        <w:rPr>
          <w:b/>
          <w:sz w:val="22"/>
          <w:szCs w:val="22"/>
        </w:rPr>
        <w:t>1</w:t>
      </w:r>
      <w:r>
        <w:rPr>
          <w:b/>
          <w:sz w:val="22"/>
          <w:szCs w:val="22"/>
        </w:rPr>
        <w:t>1</w:t>
      </w:r>
      <w:r w:rsidR="00644062">
        <w:rPr>
          <w:b/>
          <w:sz w:val="22"/>
          <w:szCs w:val="22"/>
        </w:rPr>
        <w:t>.4</w:t>
      </w:r>
      <w:r w:rsidRPr="00817CB2">
        <w:rPr>
          <w:b/>
          <w:sz w:val="22"/>
          <w:szCs w:val="22"/>
        </w:rPr>
        <w:t>.</w:t>
      </w:r>
      <w:r w:rsidRPr="00817CB2">
        <w:rPr>
          <w:sz w:val="22"/>
          <w:szCs w:val="22"/>
        </w:rPr>
        <w:t xml:space="preserve"> Предыдущая  редакция  Устава  Детского сада  утрачивает  силу  с  момента  государственной  регистрации  настоящего  Устава.</w:t>
      </w:r>
    </w:p>
    <w:p w:rsidR="00512589" w:rsidRPr="00817CB2" w:rsidRDefault="00512589" w:rsidP="00512589">
      <w:pPr>
        <w:widowControl w:val="0"/>
        <w:tabs>
          <w:tab w:val="left" w:pos="595"/>
        </w:tabs>
        <w:spacing w:line="100" w:lineRule="atLeast"/>
        <w:ind w:left="709" w:hanging="709"/>
        <w:jc w:val="center"/>
        <w:rPr>
          <w:rFonts w:eastAsia="Lucida Sans Unicode"/>
          <w:b/>
          <w:bCs/>
          <w:color w:val="000000"/>
          <w:kern w:val="1"/>
          <w:sz w:val="22"/>
          <w:szCs w:val="22"/>
        </w:rPr>
      </w:pPr>
      <w:r w:rsidRPr="00817CB2">
        <w:rPr>
          <w:rFonts w:eastAsia="Lucida Sans Unicode"/>
          <w:b/>
          <w:bCs/>
          <w:color w:val="000000"/>
          <w:kern w:val="1"/>
          <w:sz w:val="22"/>
          <w:szCs w:val="22"/>
        </w:rPr>
        <w:t>1</w:t>
      </w:r>
      <w:r>
        <w:rPr>
          <w:rFonts w:eastAsia="Lucida Sans Unicode"/>
          <w:b/>
          <w:bCs/>
          <w:color w:val="000000"/>
          <w:kern w:val="1"/>
          <w:sz w:val="22"/>
          <w:szCs w:val="22"/>
        </w:rPr>
        <w:t>2</w:t>
      </w:r>
      <w:r w:rsidRPr="00817CB2">
        <w:rPr>
          <w:rFonts w:eastAsia="Lucida Sans Unicode"/>
          <w:b/>
          <w:bCs/>
          <w:color w:val="000000"/>
          <w:kern w:val="1"/>
          <w:sz w:val="22"/>
          <w:szCs w:val="22"/>
        </w:rPr>
        <w:t>. РЕОРГАНИЗАЦИЯ И ЛИКВИДАЦИЯ.</w:t>
      </w:r>
    </w:p>
    <w:p w:rsidR="00512589" w:rsidRPr="00817CB2" w:rsidRDefault="00512589" w:rsidP="00512589">
      <w:pPr>
        <w:widowControl w:val="0"/>
        <w:tabs>
          <w:tab w:val="left" w:pos="0"/>
        </w:tabs>
        <w:spacing w:line="100" w:lineRule="atLeast"/>
        <w:ind w:left="142" w:hanging="142"/>
        <w:rPr>
          <w:rFonts w:eastAsia="Lucida Sans Unicode"/>
          <w:color w:val="000000"/>
          <w:kern w:val="1"/>
          <w:sz w:val="22"/>
          <w:szCs w:val="22"/>
        </w:rPr>
      </w:pPr>
      <w:r w:rsidRPr="00817CB2">
        <w:rPr>
          <w:rFonts w:eastAsia="Lucida Sans Unicode"/>
          <w:b/>
          <w:bCs/>
          <w:color w:val="000000"/>
          <w:kern w:val="1"/>
          <w:sz w:val="22"/>
          <w:szCs w:val="22"/>
        </w:rPr>
        <w:t xml:space="preserve"> 1</w:t>
      </w:r>
      <w:r>
        <w:rPr>
          <w:rFonts w:eastAsia="Lucida Sans Unicode"/>
          <w:b/>
          <w:bCs/>
          <w:color w:val="000000"/>
          <w:kern w:val="1"/>
          <w:sz w:val="22"/>
          <w:szCs w:val="22"/>
        </w:rPr>
        <w:t>2</w:t>
      </w:r>
      <w:r w:rsidRPr="00817CB2">
        <w:rPr>
          <w:rFonts w:eastAsia="Lucida Sans Unicode"/>
          <w:b/>
          <w:bCs/>
          <w:color w:val="000000"/>
          <w:kern w:val="1"/>
          <w:sz w:val="22"/>
          <w:szCs w:val="22"/>
        </w:rPr>
        <w:t>.1.</w:t>
      </w:r>
      <w:r w:rsidRPr="00817CB2">
        <w:rPr>
          <w:rFonts w:eastAsia="Lucida Sans Unicode"/>
          <w:bCs/>
          <w:color w:val="000000"/>
          <w:kern w:val="1"/>
          <w:sz w:val="22"/>
          <w:szCs w:val="22"/>
        </w:rPr>
        <w:tab/>
        <w:t xml:space="preserve">Детский сад </w:t>
      </w:r>
      <w:r w:rsidRPr="00817CB2">
        <w:rPr>
          <w:rFonts w:eastAsia="Lucida Sans Unicode"/>
          <w:color w:val="000000"/>
          <w:kern w:val="1"/>
          <w:sz w:val="22"/>
          <w:szCs w:val="22"/>
        </w:rPr>
        <w:t xml:space="preserve"> может быть реорганизован в случаях и порядке, которые предусмотрены Гражданским кодексом Российской Федерации, Федеральным законом «Об автономных учреждениях» и иными федеральными законами. </w:t>
      </w:r>
    </w:p>
    <w:p w:rsidR="00512589" w:rsidRPr="00817CB2" w:rsidRDefault="00512589" w:rsidP="00512589">
      <w:pPr>
        <w:widowControl w:val="0"/>
        <w:tabs>
          <w:tab w:val="left" w:pos="709"/>
        </w:tabs>
        <w:spacing w:line="100" w:lineRule="atLeast"/>
        <w:ind w:left="709" w:hanging="709"/>
        <w:jc w:val="both"/>
        <w:rPr>
          <w:rFonts w:eastAsia="Lucida Sans Unicode"/>
          <w:b/>
          <w:bCs/>
          <w:color w:val="000000"/>
          <w:kern w:val="1"/>
          <w:sz w:val="22"/>
          <w:szCs w:val="22"/>
          <w:u w:val="single"/>
        </w:rPr>
      </w:pPr>
      <w:r w:rsidRPr="00817CB2">
        <w:rPr>
          <w:rFonts w:eastAsia="Lucida Sans Unicode"/>
          <w:b/>
          <w:bCs/>
          <w:color w:val="000000"/>
          <w:kern w:val="1"/>
          <w:sz w:val="22"/>
          <w:szCs w:val="22"/>
        </w:rPr>
        <w:t xml:space="preserve"> 1</w:t>
      </w:r>
      <w:r>
        <w:rPr>
          <w:rFonts w:eastAsia="Lucida Sans Unicode"/>
          <w:b/>
          <w:bCs/>
          <w:color w:val="000000"/>
          <w:kern w:val="1"/>
          <w:sz w:val="22"/>
          <w:szCs w:val="22"/>
        </w:rPr>
        <w:t>2</w:t>
      </w:r>
      <w:r w:rsidRPr="00817CB2">
        <w:rPr>
          <w:rFonts w:eastAsia="Lucida Sans Unicode"/>
          <w:b/>
          <w:bCs/>
          <w:color w:val="000000"/>
          <w:kern w:val="1"/>
          <w:sz w:val="22"/>
          <w:szCs w:val="22"/>
        </w:rPr>
        <w:t>.2.</w:t>
      </w:r>
      <w:r w:rsidRPr="00817CB2">
        <w:rPr>
          <w:rFonts w:eastAsia="Lucida Sans Unicode"/>
          <w:b/>
          <w:bCs/>
          <w:color w:val="000000"/>
          <w:kern w:val="1"/>
          <w:sz w:val="22"/>
          <w:szCs w:val="22"/>
          <w:u w:val="single"/>
        </w:rPr>
        <w:t>Реорганизация Детского сада может быть осуществлена в форме:</w:t>
      </w:r>
    </w:p>
    <w:p w:rsidR="00512589" w:rsidRPr="00817CB2" w:rsidRDefault="00512589" w:rsidP="00512589">
      <w:pPr>
        <w:widowControl w:val="0"/>
        <w:tabs>
          <w:tab w:val="left" w:pos="1429"/>
          <w:tab w:val="left" w:pos="2428"/>
        </w:tabs>
        <w:spacing w:line="100" w:lineRule="atLeast"/>
        <w:jc w:val="both"/>
        <w:rPr>
          <w:rFonts w:eastAsia="Lucida Sans Unicode"/>
          <w:color w:val="000000"/>
          <w:kern w:val="1"/>
          <w:sz w:val="22"/>
          <w:szCs w:val="22"/>
        </w:rPr>
      </w:pPr>
      <w:r w:rsidRPr="00817CB2">
        <w:rPr>
          <w:rFonts w:eastAsia="Lucida Sans Unicode"/>
          <w:b/>
          <w:color w:val="000000"/>
          <w:kern w:val="1"/>
          <w:sz w:val="22"/>
          <w:szCs w:val="22"/>
        </w:rPr>
        <w:t>1</w:t>
      </w:r>
      <w:r>
        <w:rPr>
          <w:rFonts w:eastAsia="Lucida Sans Unicode"/>
          <w:b/>
          <w:color w:val="000000"/>
          <w:kern w:val="1"/>
          <w:sz w:val="22"/>
          <w:szCs w:val="22"/>
        </w:rPr>
        <w:t>2</w:t>
      </w:r>
      <w:r w:rsidRPr="00817CB2">
        <w:rPr>
          <w:rFonts w:eastAsia="Lucida Sans Unicode"/>
          <w:b/>
          <w:color w:val="000000"/>
          <w:kern w:val="1"/>
          <w:sz w:val="22"/>
          <w:szCs w:val="22"/>
        </w:rPr>
        <w:t>.2.1.</w:t>
      </w:r>
      <w:r w:rsidRPr="00817CB2">
        <w:rPr>
          <w:rFonts w:eastAsia="Lucida Sans Unicode"/>
          <w:color w:val="000000"/>
          <w:kern w:val="1"/>
          <w:sz w:val="22"/>
          <w:szCs w:val="22"/>
        </w:rPr>
        <w:t xml:space="preserve"> Слияния двух или нескольких АУ;</w:t>
      </w:r>
    </w:p>
    <w:p w:rsidR="00512589" w:rsidRPr="00817CB2" w:rsidRDefault="00512589" w:rsidP="00512589">
      <w:pPr>
        <w:widowControl w:val="0"/>
        <w:tabs>
          <w:tab w:val="left" w:pos="1429"/>
          <w:tab w:val="left" w:pos="2428"/>
        </w:tabs>
        <w:spacing w:line="100" w:lineRule="atLeast"/>
        <w:jc w:val="both"/>
        <w:rPr>
          <w:rFonts w:eastAsia="Lucida Sans Unicode"/>
          <w:color w:val="000000"/>
          <w:kern w:val="1"/>
          <w:sz w:val="22"/>
          <w:szCs w:val="22"/>
        </w:rPr>
      </w:pPr>
      <w:r w:rsidRPr="00817CB2">
        <w:rPr>
          <w:rFonts w:eastAsia="Lucida Sans Unicode"/>
          <w:b/>
          <w:color w:val="000000"/>
          <w:kern w:val="1"/>
          <w:sz w:val="22"/>
          <w:szCs w:val="22"/>
        </w:rPr>
        <w:t>1</w:t>
      </w:r>
      <w:r>
        <w:rPr>
          <w:rFonts w:eastAsia="Lucida Sans Unicode"/>
          <w:b/>
          <w:color w:val="000000"/>
          <w:kern w:val="1"/>
          <w:sz w:val="22"/>
          <w:szCs w:val="22"/>
        </w:rPr>
        <w:t>2</w:t>
      </w:r>
      <w:r w:rsidRPr="00817CB2">
        <w:rPr>
          <w:rFonts w:eastAsia="Lucida Sans Unicode"/>
          <w:b/>
          <w:color w:val="000000"/>
          <w:kern w:val="1"/>
          <w:sz w:val="22"/>
          <w:szCs w:val="22"/>
        </w:rPr>
        <w:t>.2.2.</w:t>
      </w:r>
      <w:r w:rsidRPr="00817CB2">
        <w:rPr>
          <w:rFonts w:eastAsia="Lucida Sans Unicode"/>
          <w:color w:val="000000"/>
          <w:kern w:val="1"/>
          <w:sz w:val="22"/>
          <w:szCs w:val="22"/>
        </w:rPr>
        <w:t xml:space="preserve">Присоединения к Детскому  </w:t>
      </w:r>
      <w:r>
        <w:rPr>
          <w:rFonts w:eastAsia="Lucida Sans Unicode"/>
          <w:color w:val="000000"/>
          <w:kern w:val="1"/>
          <w:sz w:val="22"/>
          <w:szCs w:val="22"/>
        </w:rPr>
        <w:t>саду</w:t>
      </w:r>
      <w:r w:rsidRPr="00817CB2">
        <w:rPr>
          <w:rFonts w:eastAsia="Lucida Sans Unicode"/>
          <w:color w:val="000000"/>
          <w:kern w:val="1"/>
          <w:sz w:val="22"/>
          <w:szCs w:val="22"/>
        </w:rPr>
        <w:t xml:space="preserve"> одного учреждения или нескольких учреждений соответствующей формы собственности;</w:t>
      </w:r>
    </w:p>
    <w:p w:rsidR="00512589" w:rsidRPr="00817CB2" w:rsidRDefault="00512589" w:rsidP="00512589">
      <w:pPr>
        <w:widowControl w:val="0"/>
        <w:tabs>
          <w:tab w:val="left" w:pos="1429"/>
          <w:tab w:val="left" w:pos="2428"/>
        </w:tabs>
        <w:spacing w:line="100" w:lineRule="atLeast"/>
        <w:jc w:val="both"/>
        <w:rPr>
          <w:rFonts w:eastAsia="Lucida Sans Unicode"/>
          <w:color w:val="000000"/>
          <w:kern w:val="1"/>
          <w:sz w:val="22"/>
          <w:szCs w:val="22"/>
        </w:rPr>
      </w:pPr>
      <w:r w:rsidRPr="00817CB2">
        <w:rPr>
          <w:rFonts w:eastAsia="Lucida Sans Unicode"/>
          <w:b/>
          <w:color w:val="000000"/>
          <w:kern w:val="1"/>
          <w:sz w:val="22"/>
          <w:szCs w:val="22"/>
        </w:rPr>
        <w:t>1</w:t>
      </w:r>
      <w:r>
        <w:rPr>
          <w:rFonts w:eastAsia="Lucida Sans Unicode"/>
          <w:b/>
          <w:color w:val="000000"/>
          <w:kern w:val="1"/>
          <w:sz w:val="22"/>
          <w:szCs w:val="22"/>
        </w:rPr>
        <w:t>2</w:t>
      </w:r>
      <w:r w:rsidRPr="00817CB2">
        <w:rPr>
          <w:rFonts w:eastAsia="Lucida Sans Unicode"/>
          <w:b/>
          <w:color w:val="000000"/>
          <w:kern w:val="1"/>
          <w:sz w:val="22"/>
          <w:szCs w:val="22"/>
        </w:rPr>
        <w:t>.2.3.</w:t>
      </w:r>
      <w:r w:rsidRPr="00817CB2">
        <w:rPr>
          <w:rFonts w:eastAsia="Lucida Sans Unicode"/>
          <w:color w:val="000000"/>
          <w:kern w:val="1"/>
          <w:sz w:val="22"/>
          <w:szCs w:val="22"/>
        </w:rPr>
        <w:t>Разделения Детского сада на два учреждения или несколько</w:t>
      </w:r>
      <w:r w:rsidRPr="00817CB2">
        <w:rPr>
          <w:rFonts w:eastAsia="Lucida Sans Unicode"/>
          <w:color w:val="000000"/>
          <w:kern w:val="1"/>
          <w:sz w:val="22"/>
          <w:szCs w:val="22"/>
        </w:rPr>
        <w:br/>
        <w:t>учреждений соответствующей формы собственности</w:t>
      </w:r>
    </w:p>
    <w:p w:rsidR="00512589" w:rsidRPr="00817CB2" w:rsidRDefault="00512589" w:rsidP="00512589">
      <w:pPr>
        <w:widowControl w:val="0"/>
        <w:tabs>
          <w:tab w:val="left" w:pos="1429"/>
          <w:tab w:val="left" w:pos="1723"/>
        </w:tabs>
        <w:spacing w:line="100" w:lineRule="atLeast"/>
        <w:jc w:val="both"/>
        <w:rPr>
          <w:rFonts w:eastAsia="Lucida Sans Unicode"/>
          <w:iCs/>
          <w:color w:val="000000"/>
          <w:kern w:val="1"/>
          <w:sz w:val="22"/>
          <w:szCs w:val="22"/>
        </w:rPr>
      </w:pPr>
      <w:r w:rsidRPr="00817CB2">
        <w:rPr>
          <w:rFonts w:eastAsia="Lucida Sans Unicode"/>
          <w:b/>
          <w:color w:val="000000"/>
          <w:kern w:val="1"/>
          <w:sz w:val="22"/>
          <w:szCs w:val="22"/>
        </w:rPr>
        <w:t>1</w:t>
      </w:r>
      <w:r>
        <w:rPr>
          <w:rFonts w:eastAsia="Lucida Sans Unicode"/>
          <w:b/>
          <w:color w:val="000000"/>
          <w:kern w:val="1"/>
          <w:sz w:val="22"/>
          <w:szCs w:val="22"/>
        </w:rPr>
        <w:t>2</w:t>
      </w:r>
      <w:r w:rsidRPr="00817CB2">
        <w:rPr>
          <w:rFonts w:eastAsia="Lucida Sans Unicode"/>
          <w:b/>
          <w:color w:val="000000"/>
          <w:kern w:val="1"/>
          <w:sz w:val="22"/>
          <w:szCs w:val="22"/>
        </w:rPr>
        <w:t>.2.4.</w:t>
      </w:r>
      <w:r w:rsidRPr="00817CB2">
        <w:rPr>
          <w:rFonts w:eastAsia="Lucida Sans Unicode"/>
          <w:color w:val="000000"/>
          <w:kern w:val="1"/>
          <w:sz w:val="22"/>
          <w:szCs w:val="22"/>
        </w:rPr>
        <w:t xml:space="preserve"> Выделения из Детского сада  одного учреждения или нескольких Учреждений </w:t>
      </w:r>
      <w:r w:rsidRPr="00817CB2">
        <w:rPr>
          <w:rFonts w:eastAsia="Lucida Sans Unicode"/>
          <w:iCs/>
          <w:color w:val="000000"/>
          <w:kern w:val="1"/>
          <w:sz w:val="22"/>
          <w:szCs w:val="22"/>
        </w:rPr>
        <w:t>соответствующей формы собственности.</w:t>
      </w:r>
    </w:p>
    <w:p w:rsidR="00512589" w:rsidRPr="00817CB2" w:rsidRDefault="00512589" w:rsidP="00512589">
      <w:pPr>
        <w:widowControl w:val="0"/>
        <w:tabs>
          <w:tab w:val="left" w:pos="1003"/>
        </w:tabs>
        <w:spacing w:line="100" w:lineRule="atLeast"/>
        <w:ind w:left="142" w:hanging="142"/>
        <w:rPr>
          <w:rFonts w:eastAsia="Lucida Sans Unicode"/>
          <w:iCs/>
          <w:color w:val="000000"/>
          <w:kern w:val="1"/>
          <w:sz w:val="22"/>
          <w:szCs w:val="22"/>
        </w:rPr>
      </w:pPr>
      <w:r w:rsidRPr="00817CB2">
        <w:rPr>
          <w:rFonts w:eastAsia="Lucida Sans Unicode"/>
          <w:iCs/>
          <w:color w:val="000000"/>
          <w:kern w:val="1"/>
          <w:sz w:val="22"/>
          <w:szCs w:val="22"/>
        </w:rPr>
        <w:t xml:space="preserve"> </w:t>
      </w:r>
      <w:r w:rsidRPr="00817CB2">
        <w:rPr>
          <w:rFonts w:eastAsia="Lucida Sans Unicode"/>
          <w:b/>
          <w:iCs/>
          <w:color w:val="000000"/>
          <w:kern w:val="1"/>
          <w:sz w:val="22"/>
          <w:szCs w:val="22"/>
        </w:rPr>
        <w:t>1</w:t>
      </w:r>
      <w:r>
        <w:rPr>
          <w:rFonts w:eastAsia="Lucida Sans Unicode"/>
          <w:b/>
          <w:iCs/>
          <w:color w:val="000000"/>
          <w:kern w:val="1"/>
          <w:sz w:val="22"/>
          <w:szCs w:val="22"/>
        </w:rPr>
        <w:t>2</w:t>
      </w:r>
      <w:r w:rsidRPr="00817CB2">
        <w:rPr>
          <w:rFonts w:eastAsia="Lucida Sans Unicode"/>
          <w:b/>
          <w:iCs/>
          <w:color w:val="000000"/>
          <w:kern w:val="1"/>
          <w:sz w:val="22"/>
          <w:szCs w:val="22"/>
        </w:rPr>
        <w:t>.2.</w:t>
      </w:r>
      <w:r>
        <w:rPr>
          <w:rFonts w:eastAsia="Lucida Sans Unicode"/>
          <w:b/>
          <w:iCs/>
          <w:color w:val="000000"/>
          <w:kern w:val="1"/>
          <w:sz w:val="22"/>
          <w:szCs w:val="22"/>
        </w:rPr>
        <w:t>5</w:t>
      </w:r>
      <w:r w:rsidRPr="00817CB2">
        <w:rPr>
          <w:rFonts w:eastAsia="Lucida Sans Unicode"/>
          <w:b/>
          <w:iCs/>
          <w:color w:val="000000"/>
          <w:kern w:val="1"/>
          <w:sz w:val="22"/>
          <w:szCs w:val="22"/>
        </w:rPr>
        <w:t>.</w:t>
      </w:r>
      <w:r w:rsidRPr="00817CB2">
        <w:rPr>
          <w:rFonts w:eastAsia="Lucida Sans Unicode"/>
          <w:iCs/>
          <w:color w:val="000000"/>
          <w:kern w:val="1"/>
          <w:sz w:val="22"/>
          <w:szCs w:val="22"/>
        </w:rPr>
        <w:t>Детский сад</w:t>
      </w:r>
      <w:r>
        <w:rPr>
          <w:rFonts w:eastAsia="Lucida Sans Unicode"/>
          <w:iCs/>
          <w:color w:val="000000"/>
          <w:kern w:val="1"/>
          <w:sz w:val="22"/>
          <w:szCs w:val="22"/>
        </w:rPr>
        <w:t xml:space="preserve">  может быть реорганизован</w:t>
      </w:r>
      <w:r w:rsidRPr="00817CB2">
        <w:rPr>
          <w:rFonts w:eastAsia="Lucida Sans Unicode"/>
          <w:iCs/>
          <w:color w:val="000000"/>
          <w:kern w:val="1"/>
          <w:sz w:val="22"/>
          <w:szCs w:val="22"/>
        </w:rPr>
        <w:t xml:space="preserve"> в форме слияния или присоединения,</w:t>
      </w:r>
      <w:r>
        <w:rPr>
          <w:rFonts w:eastAsia="Lucida Sans Unicode"/>
          <w:iCs/>
          <w:color w:val="000000"/>
          <w:kern w:val="1"/>
          <w:sz w:val="22"/>
          <w:szCs w:val="22"/>
        </w:rPr>
        <w:t xml:space="preserve"> </w:t>
      </w:r>
      <w:r w:rsidRPr="00817CB2">
        <w:rPr>
          <w:rFonts w:eastAsia="Lucida Sans Unicode"/>
          <w:iCs/>
          <w:color w:val="000000"/>
          <w:kern w:val="1"/>
          <w:sz w:val="22"/>
          <w:szCs w:val="22"/>
        </w:rPr>
        <w:t>если оно создано на базе имущества одного и того же собственника.</w:t>
      </w:r>
    </w:p>
    <w:p w:rsidR="00512589" w:rsidRPr="00817CB2" w:rsidRDefault="00512589" w:rsidP="00512589">
      <w:pPr>
        <w:widowControl w:val="0"/>
        <w:tabs>
          <w:tab w:val="left" w:pos="1189"/>
          <w:tab w:val="left" w:pos="2026"/>
        </w:tabs>
        <w:spacing w:line="100" w:lineRule="atLeast"/>
        <w:jc w:val="both"/>
        <w:rPr>
          <w:rFonts w:eastAsia="Lucida Sans Unicode"/>
          <w:iCs/>
          <w:color w:val="000000"/>
          <w:kern w:val="1"/>
          <w:sz w:val="22"/>
          <w:szCs w:val="22"/>
        </w:rPr>
      </w:pPr>
      <w:r w:rsidRPr="00817CB2">
        <w:rPr>
          <w:rFonts w:eastAsia="Lucida Sans Unicode"/>
          <w:b/>
          <w:iCs/>
          <w:color w:val="000000"/>
          <w:kern w:val="1"/>
          <w:sz w:val="22"/>
          <w:szCs w:val="22"/>
        </w:rPr>
        <w:t>1</w:t>
      </w:r>
      <w:r>
        <w:rPr>
          <w:rFonts w:eastAsia="Lucida Sans Unicode"/>
          <w:b/>
          <w:iCs/>
          <w:color w:val="000000"/>
          <w:kern w:val="1"/>
          <w:sz w:val="22"/>
          <w:szCs w:val="22"/>
        </w:rPr>
        <w:t>2.3</w:t>
      </w:r>
      <w:r w:rsidRPr="00817CB2">
        <w:rPr>
          <w:rFonts w:eastAsia="Lucida Sans Unicode"/>
          <w:b/>
          <w:iCs/>
          <w:color w:val="000000"/>
          <w:kern w:val="1"/>
          <w:sz w:val="22"/>
          <w:szCs w:val="22"/>
        </w:rPr>
        <w:t>.</w:t>
      </w:r>
      <w:r w:rsidRPr="00817CB2">
        <w:rPr>
          <w:rFonts w:eastAsia="Lucida Sans Unicode"/>
          <w:iCs/>
          <w:color w:val="000000"/>
          <w:kern w:val="1"/>
          <w:sz w:val="22"/>
          <w:szCs w:val="22"/>
        </w:rPr>
        <w:t xml:space="preserve"> Детский сад</w:t>
      </w:r>
      <w:r>
        <w:rPr>
          <w:rFonts w:eastAsia="Lucida Sans Unicode"/>
          <w:iCs/>
          <w:color w:val="000000"/>
          <w:kern w:val="1"/>
          <w:sz w:val="22"/>
          <w:szCs w:val="22"/>
        </w:rPr>
        <w:t xml:space="preserve">  может быть реорганизован</w:t>
      </w:r>
      <w:r w:rsidRPr="00817CB2">
        <w:rPr>
          <w:rFonts w:eastAsia="Lucida Sans Unicode"/>
          <w:iCs/>
          <w:color w:val="000000"/>
          <w:kern w:val="1"/>
          <w:sz w:val="22"/>
          <w:szCs w:val="22"/>
        </w:rPr>
        <w:t>,</w:t>
      </w:r>
      <w:r>
        <w:rPr>
          <w:rFonts w:eastAsia="Lucida Sans Unicode"/>
          <w:b/>
          <w:bCs/>
          <w:iCs/>
          <w:color w:val="000000"/>
          <w:kern w:val="1"/>
          <w:sz w:val="22"/>
          <w:szCs w:val="22"/>
          <w:u w:val="single"/>
        </w:rPr>
        <w:t xml:space="preserve"> </w:t>
      </w:r>
      <w:r w:rsidRPr="00817CB2">
        <w:rPr>
          <w:rFonts w:eastAsia="Lucida Sans Unicode"/>
          <w:iCs/>
          <w:color w:val="000000"/>
          <w:kern w:val="1"/>
          <w:sz w:val="22"/>
          <w:szCs w:val="22"/>
        </w:rPr>
        <w:t>если это не повлечет за собой нарушения конституционных прав граждан на  получение общедоступности и бесплатности дошкольного образования.</w:t>
      </w:r>
    </w:p>
    <w:p w:rsidR="00512589" w:rsidRPr="00817CB2" w:rsidRDefault="00512589" w:rsidP="00512589">
      <w:pPr>
        <w:widowControl w:val="0"/>
        <w:tabs>
          <w:tab w:val="left" w:pos="709"/>
          <w:tab w:val="left" w:pos="1546"/>
        </w:tabs>
        <w:spacing w:line="100" w:lineRule="atLeast"/>
        <w:rPr>
          <w:rFonts w:eastAsia="Lucida Sans Unicode"/>
          <w:iCs/>
          <w:color w:val="000000"/>
          <w:kern w:val="1"/>
          <w:sz w:val="22"/>
          <w:szCs w:val="22"/>
        </w:rPr>
      </w:pPr>
      <w:r w:rsidRPr="00817CB2">
        <w:rPr>
          <w:rFonts w:eastAsia="Lucida Sans Unicode"/>
          <w:b/>
          <w:iCs/>
          <w:color w:val="000000"/>
          <w:kern w:val="1"/>
          <w:sz w:val="22"/>
          <w:szCs w:val="22"/>
        </w:rPr>
        <w:lastRenderedPageBreak/>
        <w:t xml:space="preserve"> 1</w:t>
      </w:r>
      <w:r>
        <w:rPr>
          <w:rFonts w:eastAsia="Lucida Sans Unicode"/>
          <w:b/>
          <w:iCs/>
          <w:color w:val="000000"/>
          <w:kern w:val="1"/>
          <w:sz w:val="22"/>
          <w:szCs w:val="22"/>
        </w:rPr>
        <w:t>2.4</w:t>
      </w:r>
      <w:r w:rsidRPr="00817CB2">
        <w:rPr>
          <w:rFonts w:eastAsia="Lucida Sans Unicode"/>
          <w:b/>
          <w:iCs/>
          <w:color w:val="000000"/>
          <w:kern w:val="1"/>
          <w:sz w:val="22"/>
          <w:szCs w:val="22"/>
        </w:rPr>
        <w:t>.</w:t>
      </w:r>
      <w:r w:rsidRPr="00817CB2">
        <w:rPr>
          <w:rFonts w:eastAsia="Lucida Sans Unicode"/>
          <w:iCs/>
          <w:color w:val="000000"/>
          <w:kern w:val="1"/>
          <w:sz w:val="22"/>
          <w:szCs w:val="22"/>
        </w:rPr>
        <w:t xml:space="preserve">Бюджетное учреждение может быть создано по решению Учредителя  Детского сада  путем    изменения его типа в порядке, устанавливаемом  органом местного самоуправления в   отношении  Детского сада,  </w:t>
      </w:r>
      <w:r>
        <w:rPr>
          <w:rFonts w:eastAsia="Lucida Sans Unicode"/>
          <w:iCs/>
          <w:color w:val="000000"/>
          <w:kern w:val="1"/>
          <w:sz w:val="22"/>
          <w:szCs w:val="22"/>
        </w:rPr>
        <w:t>созданного</w:t>
      </w:r>
      <w:r w:rsidRPr="00817CB2">
        <w:rPr>
          <w:rFonts w:eastAsia="Lucida Sans Unicode"/>
          <w:iCs/>
          <w:color w:val="000000"/>
          <w:kern w:val="1"/>
          <w:sz w:val="22"/>
          <w:szCs w:val="22"/>
        </w:rPr>
        <w:t xml:space="preserve">  на базе имущества находящегося в муниципальной   собственности.</w:t>
      </w:r>
    </w:p>
    <w:p w:rsidR="00BC6198" w:rsidRDefault="00512589" w:rsidP="00512589">
      <w:pPr>
        <w:widowControl w:val="0"/>
        <w:tabs>
          <w:tab w:val="left" w:pos="1189"/>
          <w:tab w:val="left" w:pos="2026"/>
        </w:tabs>
        <w:spacing w:line="100" w:lineRule="atLeast"/>
        <w:jc w:val="both"/>
        <w:rPr>
          <w:rFonts w:eastAsia="Lucida Sans Unicode"/>
          <w:iCs/>
          <w:color w:val="000000"/>
          <w:kern w:val="1"/>
          <w:sz w:val="22"/>
          <w:szCs w:val="22"/>
        </w:rPr>
      </w:pPr>
      <w:r w:rsidRPr="00817CB2">
        <w:rPr>
          <w:rFonts w:eastAsia="Lucida Sans Unicode"/>
          <w:b/>
          <w:iCs/>
          <w:color w:val="000000"/>
          <w:kern w:val="1"/>
          <w:sz w:val="22"/>
          <w:szCs w:val="22"/>
        </w:rPr>
        <w:t>1</w:t>
      </w:r>
      <w:r>
        <w:rPr>
          <w:rFonts w:eastAsia="Lucida Sans Unicode"/>
          <w:b/>
          <w:iCs/>
          <w:color w:val="000000"/>
          <w:kern w:val="1"/>
          <w:sz w:val="22"/>
          <w:szCs w:val="22"/>
        </w:rPr>
        <w:t>2</w:t>
      </w:r>
      <w:r w:rsidRPr="00817CB2">
        <w:rPr>
          <w:rFonts w:eastAsia="Lucida Sans Unicode"/>
          <w:b/>
          <w:iCs/>
          <w:color w:val="000000"/>
          <w:kern w:val="1"/>
          <w:sz w:val="22"/>
          <w:szCs w:val="22"/>
        </w:rPr>
        <w:t>.</w:t>
      </w:r>
      <w:r>
        <w:rPr>
          <w:rFonts w:eastAsia="Lucida Sans Unicode"/>
          <w:b/>
          <w:iCs/>
          <w:color w:val="000000"/>
          <w:kern w:val="1"/>
          <w:sz w:val="22"/>
          <w:szCs w:val="22"/>
        </w:rPr>
        <w:t>5</w:t>
      </w:r>
      <w:r w:rsidRPr="00817CB2">
        <w:rPr>
          <w:rFonts w:eastAsia="Lucida Sans Unicode"/>
          <w:b/>
          <w:bCs/>
          <w:iCs/>
          <w:color w:val="000000"/>
          <w:kern w:val="1"/>
          <w:sz w:val="22"/>
          <w:szCs w:val="22"/>
          <w:u w:val="single"/>
        </w:rPr>
        <w:t>.Детский сад</w:t>
      </w:r>
      <w:r>
        <w:rPr>
          <w:rFonts w:eastAsia="Lucida Sans Unicode"/>
          <w:b/>
          <w:bCs/>
          <w:iCs/>
          <w:color w:val="000000"/>
          <w:kern w:val="1"/>
          <w:sz w:val="22"/>
          <w:szCs w:val="22"/>
          <w:u w:val="single"/>
        </w:rPr>
        <w:t xml:space="preserve">  может быть ликвидирован</w:t>
      </w:r>
      <w:r w:rsidRPr="00817CB2">
        <w:rPr>
          <w:rFonts w:eastAsia="Lucida Sans Unicode"/>
          <w:b/>
          <w:bCs/>
          <w:iCs/>
          <w:color w:val="000000"/>
          <w:kern w:val="1"/>
          <w:sz w:val="22"/>
          <w:szCs w:val="22"/>
          <w:u w:val="single"/>
        </w:rPr>
        <w:t xml:space="preserve"> </w:t>
      </w:r>
      <w:r w:rsidRPr="00817CB2">
        <w:rPr>
          <w:rFonts w:eastAsia="Lucida Sans Unicode"/>
          <w:iCs/>
          <w:color w:val="000000"/>
          <w:kern w:val="1"/>
          <w:sz w:val="22"/>
          <w:szCs w:val="22"/>
        </w:rPr>
        <w:t>по  основаниям  и в порядке, к</w:t>
      </w:r>
      <w:r w:rsidR="00BC6198">
        <w:rPr>
          <w:rFonts w:eastAsia="Lucida Sans Unicode"/>
          <w:iCs/>
          <w:color w:val="000000"/>
          <w:kern w:val="1"/>
          <w:sz w:val="22"/>
          <w:szCs w:val="22"/>
        </w:rPr>
        <w:t>оторые предусмотрены   законодательством Российской Федерации, органом местного самоуправления;</w:t>
      </w:r>
    </w:p>
    <w:p w:rsidR="00512589" w:rsidRPr="00817CB2" w:rsidRDefault="00512589" w:rsidP="00512589">
      <w:pPr>
        <w:widowControl w:val="0"/>
        <w:tabs>
          <w:tab w:val="left" w:pos="1189"/>
          <w:tab w:val="left" w:pos="2026"/>
        </w:tabs>
        <w:spacing w:line="100" w:lineRule="atLeast"/>
        <w:jc w:val="both"/>
        <w:rPr>
          <w:rFonts w:eastAsia="Lucida Sans Unicode"/>
          <w:iCs/>
          <w:color w:val="000000"/>
          <w:kern w:val="1"/>
          <w:sz w:val="22"/>
          <w:szCs w:val="22"/>
        </w:rPr>
      </w:pPr>
      <w:r w:rsidRPr="00817CB2">
        <w:rPr>
          <w:rFonts w:eastAsia="Lucida Sans Unicode"/>
          <w:iCs/>
          <w:color w:val="000000"/>
          <w:kern w:val="1"/>
          <w:sz w:val="22"/>
          <w:szCs w:val="22"/>
        </w:rPr>
        <w:t xml:space="preserve"> </w:t>
      </w:r>
      <w:r w:rsidR="00BC6198">
        <w:rPr>
          <w:rFonts w:eastAsia="Lucida Sans Unicode"/>
          <w:iCs/>
          <w:color w:val="000000"/>
          <w:kern w:val="1"/>
          <w:sz w:val="22"/>
          <w:szCs w:val="22"/>
        </w:rPr>
        <w:t>по решению суда в случае осуществления деятельности без надлежащей лицензии, либо деятельности, не соответствующей его уставным целям, в случае осуществления деятельности, запрещённой законом.</w:t>
      </w:r>
    </w:p>
    <w:p w:rsidR="00512589" w:rsidRPr="00817CB2" w:rsidRDefault="00512589" w:rsidP="00512589">
      <w:pPr>
        <w:widowControl w:val="0"/>
        <w:tabs>
          <w:tab w:val="left" w:pos="1189"/>
          <w:tab w:val="left" w:pos="2026"/>
        </w:tabs>
        <w:spacing w:line="100" w:lineRule="atLeast"/>
        <w:jc w:val="both"/>
        <w:rPr>
          <w:rFonts w:eastAsia="Lucida Sans Unicode"/>
          <w:iCs/>
          <w:color w:val="000000"/>
          <w:kern w:val="1"/>
          <w:sz w:val="22"/>
          <w:szCs w:val="22"/>
        </w:rPr>
      </w:pPr>
      <w:r w:rsidRPr="00817CB2">
        <w:rPr>
          <w:rFonts w:eastAsia="Lucida Sans Unicode"/>
          <w:b/>
          <w:iCs/>
          <w:color w:val="000000"/>
          <w:kern w:val="1"/>
          <w:sz w:val="22"/>
          <w:szCs w:val="22"/>
        </w:rPr>
        <w:t>1</w:t>
      </w:r>
      <w:r>
        <w:rPr>
          <w:rFonts w:eastAsia="Lucida Sans Unicode"/>
          <w:b/>
          <w:iCs/>
          <w:color w:val="000000"/>
          <w:kern w:val="1"/>
          <w:sz w:val="22"/>
          <w:szCs w:val="22"/>
        </w:rPr>
        <w:t>2</w:t>
      </w:r>
      <w:r w:rsidRPr="00817CB2">
        <w:rPr>
          <w:rFonts w:eastAsia="Lucida Sans Unicode"/>
          <w:b/>
          <w:iCs/>
          <w:color w:val="000000"/>
          <w:kern w:val="1"/>
          <w:sz w:val="22"/>
          <w:szCs w:val="22"/>
        </w:rPr>
        <w:t>.</w:t>
      </w:r>
      <w:r>
        <w:rPr>
          <w:rFonts w:eastAsia="Lucida Sans Unicode"/>
          <w:b/>
          <w:iCs/>
          <w:color w:val="000000"/>
          <w:kern w:val="1"/>
          <w:sz w:val="22"/>
          <w:szCs w:val="22"/>
        </w:rPr>
        <w:t>6</w:t>
      </w:r>
      <w:r w:rsidRPr="00817CB2">
        <w:rPr>
          <w:rFonts w:eastAsia="Lucida Sans Unicode"/>
          <w:iCs/>
          <w:color w:val="000000"/>
          <w:kern w:val="1"/>
          <w:sz w:val="22"/>
          <w:szCs w:val="22"/>
        </w:rPr>
        <w:t>.  Требования кредиторов ликвидируемого Детский сад удовлетворяется за счет средств имущества, на которое в соответствии с Федеральным законом «Об автономных учреждениях» может быть обращено взыскание.</w:t>
      </w:r>
    </w:p>
    <w:p w:rsidR="00512589" w:rsidRPr="00817CB2" w:rsidRDefault="00512589" w:rsidP="00512589">
      <w:pPr>
        <w:widowControl w:val="0"/>
        <w:tabs>
          <w:tab w:val="left" w:pos="709"/>
        </w:tabs>
        <w:spacing w:line="100" w:lineRule="atLeast"/>
        <w:rPr>
          <w:rFonts w:eastAsia="Lucida Sans Unicode"/>
          <w:iCs/>
          <w:color w:val="000000"/>
          <w:kern w:val="1"/>
          <w:sz w:val="22"/>
          <w:szCs w:val="22"/>
        </w:rPr>
      </w:pPr>
      <w:r w:rsidRPr="00817CB2">
        <w:rPr>
          <w:rFonts w:eastAsia="Lucida Sans Unicode"/>
          <w:b/>
          <w:iCs/>
          <w:color w:val="000000"/>
          <w:kern w:val="1"/>
          <w:sz w:val="22"/>
          <w:szCs w:val="22"/>
        </w:rPr>
        <w:t>1</w:t>
      </w:r>
      <w:r>
        <w:rPr>
          <w:rFonts w:eastAsia="Lucida Sans Unicode"/>
          <w:b/>
          <w:iCs/>
          <w:color w:val="000000"/>
          <w:kern w:val="1"/>
          <w:sz w:val="22"/>
          <w:szCs w:val="22"/>
        </w:rPr>
        <w:t>2.7</w:t>
      </w:r>
      <w:r w:rsidRPr="00817CB2">
        <w:rPr>
          <w:rFonts w:eastAsia="Lucida Sans Unicode"/>
          <w:b/>
          <w:iCs/>
          <w:color w:val="000000"/>
          <w:kern w:val="1"/>
          <w:sz w:val="22"/>
          <w:szCs w:val="22"/>
        </w:rPr>
        <w:t>.</w:t>
      </w:r>
      <w:r w:rsidRPr="00817CB2">
        <w:rPr>
          <w:rFonts w:eastAsia="Lucida Sans Unicode"/>
          <w:iCs/>
          <w:color w:val="000000"/>
          <w:kern w:val="1"/>
          <w:sz w:val="22"/>
          <w:szCs w:val="22"/>
        </w:rPr>
        <w:t xml:space="preserve"> Имущество Детского сада</w:t>
      </w:r>
      <w:r>
        <w:rPr>
          <w:rFonts w:eastAsia="Lucida Sans Unicode"/>
          <w:iCs/>
          <w:color w:val="000000"/>
          <w:kern w:val="1"/>
          <w:sz w:val="22"/>
          <w:szCs w:val="22"/>
        </w:rPr>
        <w:t>,</w:t>
      </w:r>
      <w:r w:rsidRPr="00817CB2">
        <w:rPr>
          <w:rFonts w:eastAsia="Lucida Sans Unicode"/>
          <w:iCs/>
          <w:color w:val="000000"/>
          <w:kern w:val="1"/>
          <w:sz w:val="22"/>
          <w:szCs w:val="22"/>
        </w:rPr>
        <w:t xml:space="preserve"> оставшееся после удовлетворения требования кредиторов, а также имущество, на которое в соответствии с федеральными законами не может быть обращено взыскание по обязательствам  Детским садом, передается ликвидационной комиссией Учредителю  Детского сада.</w:t>
      </w:r>
    </w:p>
    <w:p w:rsidR="00512589" w:rsidRPr="00817CB2" w:rsidRDefault="00512589" w:rsidP="00512589">
      <w:pPr>
        <w:widowControl w:val="0"/>
        <w:tabs>
          <w:tab w:val="left" w:pos="595"/>
        </w:tabs>
        <w:spacing w:line="100" w:lineRule="atLeast"/>
        <w:ind w:left="709" w:hanging="709"/>
        <w:jc w:val="both"/>
        <w:rPr>
          <w:b/>
          <w:bCs/>
          <w:kern w:val="1"/>
          <w:sz w:val="22"/>
          <w:szCs w:val="22"/>
        </w:rPr>
      </w:pPr>
    </w:p>
    <w:p w:rsidR="00512589" w:rsidRPr="00817CB2" w:rsidRDefault="00512589" w:rsidP="00512589">
      <w:pPr>
        <w:jc w:val="both"/>
        <w:rPr>
          <w:sz w:val="22"/>
          <w:szCs w:val="22"/>
        </w:rPr>
      </w:pPr>
    </w:p>
    <w:p w:rsidR="00512589" w:rsidRPr="00817CB2" w:rsidRDefault="00512589" w:rsidP="00512589">
      <w:pPr>
        <w:jc w:val="both"/>
        <w:rPr>
          <w:sz w:val="22"/>
          <w:szCs w:val="22"/>
        </w:rPr>
      </w:pPr>
    </w:p>
    <w:p w:rsidR="00512589" w:rsidRPr="00817CB2" w:rsidRDefault="00512589" w:rsidP="00512589">
      <w:pPr>
        <w:jc w:val="both"/>
        <w:rPr>
          <w:sz w:val="22"/>
          <w:szCs w:val="22"/>
        </w:rPr>
      </w:pPr>
    </w:p>
    <w:p w:rsidR="00512589" w:rsidRPr="00817CB2" w:rsidRDefault="00512589" w:rsidP="00512589">
      <w:pPr>
        <w:jc w:val="both"/>
        <w:rPr>
          <w:sz w:val="22"/>
          <w:szCs w:val="22"/>
        </w:rPr>
      </w:pPr>
    </w:p>
    <w:p w:rsidR="00512589" w:rsidRPr="00817CB2" w:rsidRDefault="00512589" w:rsidP="00512589">
      <w:pPr>
        <w:jc w:val="both"/>
        <w:rPr>
          <w:sz w:val="22"/>
          <w:szCs w:val="22"/>
        </w:rPr>
      </w:pPr>
    </w:p>
    <w:p w:rsidR="00C50601" w:rsidRDefault="00C50601"/>
    <w:sectPr w:rsidR="00C50601" w:rsidSect="00C50601">
      <w:pgSz w:w="11906" w:h="16838"/>
      <w:pgMar w:top="899" w:right="850" w:bottom="1258"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18E" w:rsidRDefault="0084518E" w:rsidP="009845F3">
      <w:r>
        <w:separator/>
      </w:r>
    </w:p>
  </w:endnote>
  <w:endnote w:type="continuationSeparator" w:id="0">
    <w:p w:rsidR="0084518E" w:rsidRDefault="0084518E" w:rsidP="009845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18E" w:rsidRDefault="0084518E" w:rsidP="009845F3">
      <w:r>
        <w:separator/>
      </w:r>
    </w:p>
  </w:footnote>
  <w:footnote w:type="continuationSeparator" w:id="0">
    <w:p w:rsidR="0084518E" w:rsidRDefault="0084518E" w:rsidP="00984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7F" w:rsidRDefault="00ED1A7F">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D1A7F" w:rsidRDefault="00ED1A7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7F" w:rsidRDefault="00ED1A7F">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ED1A7F" w:rsidRDefault="00ED1A7F" w:rsidP="00C50601">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Wingdings" w:hAnsi="Wingdings"/>
        <w:b w:val="0"/>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2160"/>
        </w:tabs>
        <w:ind w:left="2160" w:hanging="360"/>
      </w:pPr>
      <w:rPr>
        <w:rFonts w:ascii="StarSymbol" w:hAnsi="StarSymbol" w:cs="StarSymbol"/>
        <w:sz w:val="18"/>
        <w:szCs w:val="18"/>
      </w:rPr>
    </w:lvl>
    <w:lvl w:ilvl="3">
      <w:start w:val="1"/>
      <w:numFmt w:val="bullet"/>
      <w:lvlText w:val=""/>
      <w:lvlJc w:val="left"/>
      <w:pPr>
        <w:tabs>
          <w:tab w:val="num" w:pos="2880"/>
        </w:tabs>
        <w:ind w:left="2880" w:hanging="360"/>
      </w:pPr>
      <w:rPr>
        <w:rFonts w:ascii="Wingdings" w:hAnsi="Wingdings"/>
        <w:b w:val="0"/>
      </w:rPr>
    </w:lvl>
    <w:lvl w:ilvl="4">
      <w:start w:val="1"/>
      <w:numFmt w:val="bullet"/>
      <w:lvlText w:val=""/>
      <w:lvlJc w:val="left"/>
      <w:pPr>
        <w:tabs>
          <w:tab w:val="num" w:pos="3600"/>
        </w:tabs>
        <w:ind w:left="3600" w:hanging="360"/>
      </w:pPr>
      <w:rPr>
        <w:rFonts w:ascii="Wingdings 2" w:hAnsi="Wingdings 2" w:cs="StarSymbol"/>
        <w:sz w:val="18"/>
        <w:szCs w:val="18"/>
      </w:rPr>
    </w:lvl>
    <w:lvl w:ilvl="5">
      <w:start w:val="1"/>
      <w:numFmt w:val="bullet"/>
      <w:lvlText w:val="■"/>
      <w:lvlJc w:val="left"/>
      <w:pPr>
        <w:tabs>
          <w:tab w:val="num" w:pos="4320"/>
        </w:tabs>
        <w:ind w:left="4320" w:hanging="360"/>
      </w:pPr>
      <w:rPr>
        <w:rFonts w:ascii="StarSymbol" w:hAnsi="StarSymbol" w:cs="StarSymbol"/>
        <w:sz w:val="18"/>
        <w:szCs w:val="18"/>
      </w:rPr>
    </w:lvl>
    <w:lvl w:ilvl="6">
      <w:start w:val="1"/>
      <w:numFmt w:val="bullet"/>
      <w:lvlText w:val=""/>
      <w:lvlJc w:val="left"/>
      <w:pPr>
        <w:tabs>
          <w:tab w:val="num" w:pos="5040"/>
        </w:tabs>
        <w:ind w:left="5040" w:hanging="360"/>
      </w:pPr>
      <w:rPr>
        <w:rFonts w:ascii="Wingdings" w:hAnsi="Wingdings"/>
        <w:b w:val="0"/>
      </w:rPr>
    </w:lvl>
    <w:lvl w:ilvl="7">
      <w:start w:val="1"/>
      <w:numFmt w:val="bullet"/>
      <w:lvlText w:val=""/>
      <w:lvlJc w:val="left"/>
      <w:pPr>
        <w:tabs>
          <w:tab w:val="num" w:pos="5760"/>
        </w:tabs>
        <w:ind w:left="5760" w:hanging="360"/>
      </w:pPr>
      <w:rPr>
        <w:rFonts w:ascii="Wingdings 2" w:hAnsi="Wingdings 2" w:cs="StarSymbol"/>
        <w:sz w:val="18"/>
        <w:szCs w:val="18"/>
      </w:rPr>
    </w:lvl>
    <w:lvl w:ilvl="8">
      <w:start w:val="1"/>
      <w:numFmt w:val="bullet"/>
      <w:lvlText w:val="■"/>
      <w:lvlJc w:val="left"/>
      <w:pPr>
        <w:tabs>
          <w:tab w:val="num" w:pos="6480"/>
        </w:tabs>
        <w:ind w:left="6480" w:hanging="360"/>
      </w:pPr>
      <w:rPr>
        <w:rFonts w:ascii="StarSymbol" w:hAnsi="StarSymbol" w:cs="StarSymbol"/>
        <w:sz w:val="18"/>
        <w:szCs w:val="18"/>
      </w:rPr>
    </w:lvl>
  </w:abstractNum>
  <w:abstractNum w:abstractNumId="1">
    <w:nsid w:val="00000005"/>
    <w:multiLevelType w:val="multilevel"/>
    <w:tmpl w:val="00000005"/>
    <w:name w:val="WW8Num5"/>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A"/>
    <w:multiLevelType w:val="singleLevel"/>
    <w:tmpl w:val="0000000A"/>
    <w:name w:val="WW8Num10"/>
    <w:lvl w:ilvl="0">
      <w:start w:val="1"/>
      <w:numFmt w:val="bullet"/>
      <w:lvlText w:val=""/>
      <w:lvlJc w:val="left"/>
      <w:pPr>
        <w:tabs>
          <w:tab w:val="num" w:pos="720"/>
        </w:tabs>
        <w:ind w:left="720" w:hanging="360"/>
      </w:pPr>
      <w:rPr>
        <w:rFonts w:ascii="Symbol" w:hAnsi="Symbol" w:cs="StarSymbol"/>
        <w:sz w:val="18"/>
        <w:szCs w:val="18"/>
      </w:rPr>
    </w:lvl>
  </w:abstractNum>
  <w:abstractNum w:abstractNumId="5">
    <w:nsid w:val="0000000B"/>
    <w:multiLevelType w:val="multilevel"/>
    <w:tmpl w:val="0000000B"/>
    <w:name w:val="WW8Num11"/>
    <w:lvl w:ilvl="0">
      <w:start w:val="1"/>
      <w:numFmt w:val="bullet"/>
      <w:lvlText w:val=""/>
      <w:lvlJc w:val="left"/>
      <w:pPr>
        <w:tabs>
          <w:tab w:val="num" w:pos="609"/>
        </w:tabs>
        <w:ind w:left="609" w:hanging="360"/>
      </w:pPr>
      <w:rPr>
        <w:rFonts w:ascii="Wingdings" w:hAnsi="Wingdings" w:cs="StarSymbol"/>
        <w:sz w:val="18"/>
        <w:szCs w:val="18"/>
      </w:rPr>
    </w:lvl>
    <w:lvl w:ilvl="1">
      <w:start w:val="1"/>
      <w:numFmt w:val="bullet"/>
      <w:lvlText w:val=""/>
      <w:lvlJc w:val="left"/>
      <w:pPr>
        <w:tabs>
          <w:tab w:val="num" w:pos="1329"/>
        </w:tabs>
        <w:ind w:left="1329" w:hanging="360"/>
      </w:pPr>
      <w:rPr>
        <w:rFonts w:ascii="Wingdings 2" w:hAnsi="Wingdings 2" w:cs="StarSymbol"/>
        <w:sz w:val="18"/>
        <w:szCs w:val="18"/>
      </w:rPr>
    </w:lvl>
    <w:lvl w:ilvl="2">
      <w:start w:val="1"/>
      <w:numFmt w:val="bullet"/>
      <w:lvlText w:val="■"/>
      <w:lvlJc w:val="left"/>
      <w:pPr>
        <w:tabs>
          <w:tab w:val="num" w:pos="2049"/>
        </w:tabs>
        <w:ind w:left="2049" w:hanging="360"/>
      </w:pPr>
      <w:rPr>
        <w:rFonts w:ascii="StarSymbol" w:hAnsi="StarSymbol" w:cs="StarSymbol"/>
        <w:sz w:val="18"/>
        <w:szCs w:val="18"/>
      </w:rPr>
    </w:lvl>
    <w:lvl w:ilvl="3">
      <w:start w:val="1"/>
      <w:numFmt w:val="bullet"/>
      <w:lvlText w:val=""/>
      <w:lvlJc w:val="left"/>
      <w:pPr>
        <w:tabs>
          <w:tab w:val="num" w:pos="2769"/>
        </w:tabs>
        <w:ind w:left="2769" w:hanging="360"/>
      </w:pPr>
      <w:rPr>
        <w:rFonts w:ascii="Wingdings" w:hAnsi="Wingdings" w:cs="StarSymbol"/>
        <w:sz w:val="18"/>
        <w:szCs w:val="18"/>
      </w:rPr>
    </w:lvl>
    <w:lvl w:ilvl="4">
      <w:start w:val="1"/>
      <w:numFmt w:val="bullet"/>
      <w:lvlText w:val=""/>
      <w:lvlJc w:val="left"/>
      <w:pPr>
        <w:tabs>
          <w:tab w:val="num" w:pos="3489"/>
        </w:tabs>
        <w:ind w:left="3489" w:hanging="360"/>
      </w:pPr>
      <w:rPr>
        <w:rFonts w:ascii="Wingdings 2" w:hAnsi="Wingdings 2" w:cs="StarSymbol"/>
        <w:sz w:val="18"/>
        <w:szCs w:val="18"/>
      </w:rPr>
    </w:lvl>
    <w:lvl w:ilvl="5">
      <w:start w:val="1"/>
      <w:numFmt w:val="bullet"/>
      <w:lvlText w:val="■"/>
      <w:lvlJc w:val="left"/>
      <w:pPr>
        <w:tabs>
          <w:tab w:val="num" w:pos="4209"/>
        </w:tabs>
        <w:ind w:left="4209" w:hanging="360"/>
      </w:pPr>
      <w:rPr>
        <w:rFonts w:ascii="StarSymbol" w:hAnsi="StarSymbol" w:cs="StarSymbol"/>
        <w:sz w:val="18"/>
        <w:szCs w:val="18"/>
      </w:rPr>
    </w:lvl>
    <w:lvl w:ilvl="6">
      <w:start w:val="1"/>
      <w:numFmt w:val="bullet"/>
      <w:lvlText w:val=""/>
      <w:lvlJc w:val="left"/>
      <w:pPr>
        <w:tabs>
          <w:tab w:val="num" w:pos="4929"/>
        </w:tabs>
        <w:ind w:left="4929" w:hanging="360"/>
      </w:pPr>
      <w:rPr>
        <w:rFonts w:ascii="Wingdings" w:hAnsi="Wingdings" w:cs="StarSymbol"/>
        <w:sz w:val="18"/>
        <w:szCs w:val="18"/>
      </w:rPr>
    </w:lvl>
    <w:lvl w:ilvl="7">
      <w:start w:val="1"/>
      <w:numFmt w:val="bullet"/>
      <w:lvlText w:val=""/>
      <w:lvlJc w:val="left"/>
      <w:pPr>
        <w:tabs>
          <w:tab w:val="num" w:pos="5649"/>
        </w:tabs>
        <w:ind w:left="5649" w:hanging="360"/>
      </w:pPr>
      <w:rPr>
        <w:rFonts w:ascii="Wingdings 2" w:hAnsi="Wingdings 2" w:cs="StarSymbol"/>
        <w:sz w:val="18"/>
        <w:szCs w:val="18"/>
      </w:rPr>
    </w:lvl>
    <w:lvl w:ilvl="8">
      <w:start w:val="1"/>
      <w:numFmt w:val="bullet"/>
      <w:lvlText w:val="■"/>
      <w:lvlJc w:val="left"/>
      <w:pPr>
        <w:tabs>
          <w:tab w:val="num" w:pos="6369"/>
        </w:tabs>
        <w:ind w:left="6369" w:hanging="360"/>
      </w:pPr>
      <w:rPr>
        <w:rFonts w:ascii="StarSymbol" w:hAnsi="StarSymbol" w:cs="StarSymbol"/>
        <w:sz w:val="18"/>
        <w:szCs w:val="18"/>
      </w:rPr>
    </w:lvl>
  </w:abstractNum>
  <w:abstractNum w:abstractNumId="6">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12"/>
    <w:multiLevelType w:val="multilevel"/>
    <w:tmpl w:val="00000012"/>
    <w:name w:val="WW8Num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15"/>
    <w:multiLevelType w:val="multilevel"/>
    <w:tmpl w:val="00000015"/>
    <w:name w:val="WW8Num2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nsid w:val="0B2D6A79"/>
    <w:multiLevelType w:val="multilevel"/>
    <w:tmpl w:val="D9DA158C"/>
    <w:lvl w:ilvl="0">
      <w:start w:val="2"/>
      <w:numFmt w:val="decimal"/>
      <w:lvlText w:val="%1."/>
      <w:lvlJc w:val="left"/>
      <w:pPr>
        <w:tabs>
          <w:tab w:val="num" w:pos="570"/>
        </w:tabs>
        <w:ind w:left="570" w:hanging="57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0B5F6A2E"/>
    <w:multiLevelType w:val="multilevel"/>
    <w:tmpl w:val="4DD8C68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13E900FD"/>
    <w:multiLevelType w:val="hybridMultilevel"/>
    <w:tmpl w:val="A2CE3F84"/>
    <w:lvl w:ilvl="0" w:tplc="CB42333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C1C18C8"/>
    <w:multiLevelType w:val="multilevel"/>
    <w:tmpl w:val="BCC20DE8"/>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nsid w:val="1C203DCB"/>
    <w:multiLevelType w:val="hybridMultilevel"/>
    <w:tmpl w:val="F32EB0C4"/>
    <w:lvl w:ilvl="0" w:tplc="2760EBE6">
      <w:start w:val="1"/>
      <w:numFmt w:val="bullet"/>
      <w:lvlText w:val="-"/>
      <w:lvlJc w:val="left"/>
      <w:pPr>
        <w:tabs>
          <w:tab w:val="num" w:pos="283"/>
        </w:tabs>
        <w:ind w:left="340" w:hanging="340"/>
      </w:pPr>
      <w:rPr>
        <w:rFonts w:ascii="Courier New" w:hAnsi="Courier New" w:hint="default"/>
      </w:rPr>
    </w:lvl>
    <w:lvl w:ilvl="1" w:tplc="E7AEBB8E">
      <w:start w:val="1"/>
      <w:numFmt w:val="bullet"/>
      <w:lvlText w:val=""/>
      <w:lvlJc w:val="left"/>
      <w:pPr>
        <w:tabs>
          <w:tab w:val="num" w:pos="589"/>
        </w:tabs>
        <w:ind w:left="589" w:hanging="360"/>
      </w:pPr>
      <w:rPr>
        <w:rFonts w:ascii="Symbol" w:hAnsi="Symbol"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5">
    <w:nsid w:val="21F729DB"/>
    <w:multiLevelType w:val="hybridMultilevel"/>
    <w:tmpl w:val="FD3EFE90"/>
    <w:lvl w:ilvl="0" w:tplc="86D06BBE">
      <w:start w:val="4"/>
      <w:numFmt w:val="decimal"/>
      <w:lvlText w:val="%1."/>
      <w:lvlJc w:val="left"/>
      <w:pPr>
        <w:tabs>
          <w:tab w:val="num" w:pos="720"/>
        </w:tabs>
        <w:ind w:left="720" w:hanging="360"/>
      </w:pPr>
      <w:rPr>
        <w:rFonts w:hint="default"/>
      </w:rPr>
    </w:lvl>
    <w:lvl w:ilvl="1" w:tplc="BAD4DBDA">
      <w:numFmt w:val="none"/>
      <w:lvlText w:val=""/>
      <w:lvlJc w:val="left"/>
      <w:pPr>
        <w:tabs>
          <w:tab w:val="num" w:pos="360"/>
        </w:tabs>
      </w:pPr>
    </w:lvl>
    <w:lvl w:ilvl="2" w:tplc="D5AA8410">
      <w:numFmt w:val="none"/>
      <w:lvlText w:val=""/>
      <w:lvlJc w:val="left"/>
      <w:pPr>
        <w:tabs>
          <w:tab w:val="num" w:pos="360"/>
        </w:tabs>
      </w:pPr>
    </w:lvl>
    <w:lvl w:ilvl="3" w:tplc="BE7AFA76">
      <w:numFmt w:val="none"/>
      <w:lvlText w:val=""/>
      <w:lvlJc w:val="left"/>
      <w:pPr>
        <w:tabs>
          <w:tab w:val="num" w:pos="360"/>
        </w:tabs>
      </w:pPr>
    </w:lvl>
    <w:lvl w:ilvl="4" w:tplc="05A26D06">
      <w:numFmt w:val="none"/>
      <w:lvlText w:val=""/>
      <w:lvlJc w:val="left"/>
      <w:pPr>
        <w:tabs>
          <w:tab w:val="num" w:pos="360"/>
        </w:tabs>
      </w:pPr>
    </w:lvl>
    <w:lvl w:ilvl="5" w:tplc="E4A2C51C">
      <w:numFmt w:val="none"/>
      <w:lvlText w:val=""/>
      <w:lvlJc w:val="left"/>
      <w:pPr>
        <w:tabs>
          <w:tab w:val="num" w:pos="360"/>
        </w:tabs>
      </w:pPr>
    </w:lvl>
    <w:lvl w:ilvl="6" w:tplc="7C3A4EC8">
      <w:numFmt w:val="none"/>
      <w:lvlText w:val=""/>
      <w:lvlJc w:val="left"/>
      <w:pPr>
        <w:tabs>
          <w:tab w:val="num" w:pos="360"/>
        </w:tabs>
      </w:pPr>
    </w:lvl>
    <w:lvl w:ilvl="7" w:tplc="CB38B042">
      <w:numFmt w:val="none"/>
      <w:lvlText w:val=""/>
      <w:lvlJc w:val="left"/>
      <w:pPr>
        <w:tabs>
          <w:tab w:val="num" w:pos="360"/>
        </w:tabs>
      </w:pPr>
    </w:lvl>
    <w:lvl w:ilvl="8" w:tplc="62EC8C22">
      <w:numFmt w:val="none"/>
      <w:lvlText w:val=""/>
      <w:lvlJc w:val="left"/>
      <w:pPr>
        <w:tabs>
          <w:tab w:val="num" w:pos="360"/>
        </w:tabs>
      </w:pPr>
    </w:lvl>
  </w:abstractNum>
  <w:abstractNum w:abstractNumId="16">
    <w:nsid w:val="2FF80881"/>
    <w:multiLevelType w:val="hybridMultilevel"/>
    <w:tmpl w:val="FD4E36A6"/>
    <w:lvl w:ilvl="0" w:tplc="EEBA0CD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6E64BF"/>
    <w:multiLevelType w:val="hybridMultilevel"/>
    <w:tmpl w:val="EBB403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7B97A09"/>
    <w:multiLevelType w:val="multilevel"/>
    <w:tmpl w:val="E0607DA6"/>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71820FB"/>
    <w:multiLevelType w:val="hybridMultilevel"/>
    <w:tmpl w:val="721643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E425D2A"/>
    <w:multiLevelType w:val="hybridMultilevel"/>
    <w:tmpl w:val="4B36D2CE"/>
    <w:lvl w:ilvl="0" w:tplc="9BA81DD8">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F575C70"/>
    <w:multiLevelType w:val="hybridMultilevel"/>
    <w:tmpl w:val="8C866296"/>
    <w:lvl w:ilvl="0" w:tplc="EE18A8E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9D43CFF"/>
    <w:multiLevelType w:val="hybridMultilevel"/>
    <w:tmpl w:val="CB9A8470"/>
    <w:lvl w:ilvl="0" w:tplc="E846652C">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9F112F0"/>
    <w:multiLevelType w:val="multilevel"/>
    <w:tmpl w:val="EE34EB36"/>
    <w:lvl w:ilvl="0">
      <w:start w:val="1"/>
      <w:numFmt w:val="decimal"/>
      <w:lvlText w:val="%1."/>
      <w:lvlJc w:val="left"/>
      <w:pPr>
        <w:ind w:left="720" w:hanging="360"/>
      </w:pPr>
      <w:rPr>
        <w:rFonts w:hint="default"/>
      </w:rPr>
    </w:lvl>
    <w:lvl w:ilvl="1">
      <w:start w:val="7"/>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A434998"/>
    <w:multiLevelType w:val="hybridMultilevel"/>
    <w:tmpl w:val="422ABA66"/>
    <w:lvl w:ilvl="0" w:tplc="CB42333C">
      <w:start w:val="1"/>
      <w:numFmt w:val="bullet"/>
      <w:lvlText w:val=""/>
      <w:lvlJc w:val="left"/>
      <w:pPr>
        <w:tabs>
          <w:tab w:val="num" w:pos="795"/>
        </w:tabs>
        <w:ind w:left="795" w:hanging="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6AC72F84"/>
    <w:multiLevelType w:val="hybridMultilevel"/>
    <w:tmpl w:val="5E067816"/>
    <w:lvl w:ilvl="0" w:tplc="59F0BDF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BA73FA"/>
    <w:multiLevelType w:val="multilevel"/>
    <w:tmpl w:val="2AF0A352"/>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F9A48E6"/>
    <w:multiLevelType w:val="hybridMultilevel"/>
    <w:tmpl w:val="D8EA3374"/>
    <w:lvl w:ilvl="0" w:tplc="CB42333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823209F"/>
    <w:multiLevelType w:val="multilevel"/>
    <w:tmpl w:val="754C8A20"/>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0"/>
  </w:num>
  <w:num w:numId="2">
    <w:abstractNumId w:val="22"/>
  </w:num>
  <w:num w:numId="3">
    <w:abstractNumId w:val="13"/>
  </w:num>
  <w:num w:numId="4">
    <w:abstractNumId w:val="25"/>
  </w:num>
  <w:num w:numId="5">
    <w:abstractNumId w:val="15"/>
  </w:num>
  <w:num w:numId="6">
    <w:abstractNumId w:val="26"/>
  </w:num>
  <w:num w:numId="7">
    <w:abstractNumId w:val="12"/>
  </w:num>
  <w:num w:numId="8">
    <w:abstractNumId w:val="27"/>
  </w:num>
  <w:num w:numId="9">
    <w:abstractNumId w:val="16"/>
  </w:num>
  <w:num w:numId="10">
    <w:abstractNumId w:val="24"/>
  </w:num>
  <w:num w:numId="11">
    <w:abstractNumId w:val="10"/>
  </w:num>
  <w:num w:numId="12">
    <w:abstractNumId w:val="28"/>
  </w:num>
  <w:num w:numId="13">
    <w:abstractNumId w:val="18"/>
  </w:num>
  <w:num w:numId="14">
    <w:abstractNumId w:val="21"/>
  </w:num>
  <w:num w:numId="15">
    <w:abstractNumId w:val="23"/>
  </w:num>
  <w:num w:numId="16">
    <w:abstractNumId w:val="0"/>
  </w:num>
  <w:num w:numId="17">
    <w:abstractNumId w:val="1"/>
  </w:num>
  <w:num w:numId="18">
    <w:abstractNumId w:val="2"/>
  </w:num>
  <w:num w:numId="19">
    <w:abstractNumId w:val="3"/>
  </w:num>
  <w:num w:numId="20">
    <w:abstractNumId w:val="4"/>
  </w:num>
  <w:num w:numId="21">
    <w:abstractNumId w:val="5"/>
  </w:num>
  <w:num w:numId="22">
    <w:abstractNumId w:val="7"/>
  </w:num>
  <w:num w:numId="23">
    <w:abstractNumId w:val="6"/>
  </w:num>
  <w:num w:numId="24">
    <w:abstractNumId w:val="9"/>
  </w:num>
  <w:num w:numId="25">
    <w:abstractNumId w:val="8"/>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12589"/>
    <w:rsid w:val="00027CEE"/>
    <w:rsid w:val="00066428"/>
    <w:rsid w:val="000D7A0B"/>
    <w:rsid w:val="000E04E9"/>
    <w:rsid w:val="00210ED7"/>
    <w:rsid w:val="00287287"/>
    <w:rsid w:val="00295147"/>
    <w:rsid w:val="00304F6F"/>
    <w:rsid w:val="004167BD"/>
    <w:rsid w:val="00435C46"/>
    <w:rsid w:val="004D5589"/>
    <w:rsid w:val="00512589"/>
    <w:rsid w:val="00527B55"/>
    <w:rsid w:val="005361F8"/>
    <w:rsid w:val="00541AED"/>
    <w:rsid w:val="005A0A4D"/>
    <w:rsid w:val="005B1FF8"/>
    <w:rsid w:val="00644062"/>
    <w:rsid w:val="006F0962"/>
    <w:rsid w:val="00704588"/>
    <w:rsid w:val="00745889"/>
    <w:rsid w:val="0074746B"/>
    <w:rsid w:val="00781AE6"/>
    <w:rsid w:val="00790C0A"/>
    <w:rsid w:val="007B7906"/>
    <w:rsid w:val="007C1994"/>
    <w:rsid w:val="007C5E89"/>
    <w:rsid w:val="007D6860"/>
    <w:rsid w:val="007F1C3A"/>
    <w:rsid w:val="008041A0"/>
    <w:rsid w:val="00833102"/>
    <w:rsid w:val="0084518E"/>
    <w:rsid w:val="00883570"/>
    <w:rsid w:val="008B4D70"/>
    <w:rsid w:val="00927E5A"/>
    <w:rsid w:val="00942550"/>
    <w:rsid w:val="00955834"/>
    <w:rsid w:val="00962F52"/>
    <w:rsid w:val="009833B9"/>
    <w:rsid w:val="009845F3"/>
    <w:rsid w:val="009F3584"/>
    <w:rsid w:val="00A01613"/>
    <w:rsid w:val="00A76063"/>
    <w:rsid w:val="00AD4B81"/>
    <w:rsid w:val="00AF218B"/>
    <w:rsid w:val="00B954B2"/>
    <w:rsid w:val="00B97B09"/>
    <w:rsid w:val="00BB232D"/>
    <w:rsid w:val="00BC6198"/>
    <w:rsid w:val="00C426A5"/>
    <w:rsid w:val="00C50601"/>
    <w:rsid w:val="00CB1ECF"/>
    <w:rsid w:val="00D5604D"/>
    <w:rsid w:val="00D64A86"/>
    <w:rsid w:val="00DE4344"/>
    <w:rsid w:val="00E006BC"/>
    <w:rsid w:val="00EC33F5"/>
    <w:rsid w:val="00ED1A7F"/>
    <w:rsid w:val="00EF50BC"/>
    <w:rsid w:val="00F161D4"/>
    <w:rsid w:val="00F4628B"/>
    <w:rsid w:val="00F83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5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2589"/>
    <w:pPr>
      <w:keepNext/>
      <w:jc w:val="center"/>
      <w:outlineLvl w:val="0"/>
    </w:pPr>
    <w:rPr>
      <w:sz w:val="28"/>
    </w:rPr>
  </w:style>
  <w:style w:type="paragraph" w:styleId="2">
    <w:name w:val="heading 2"/>
    <w:basedOn w:val="a"/>
    <w:next w:val="a"/>
    <w:link w:val="20"/>
    <w:qFormat/>
    <w:rsid w:val="00512589"/>
    <w:pPr>
      <w:keepNext/>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589"/>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12589"/>
    <w:rPr>
      <w:rFonts w:ascii="Times New Roman" w:eastAsia="Times New Roman" w:hAnsi="Times New Roman" w:cs="Times New Roman"/>
      <w:sz w:val="28"/>
      <w:szCs w:val="24"/>
      <w:lang w:eastAsia="ru-RU"/>
    </w:rPr>
  </w:style>
  <w:style w:type="paragraph" w:styleId="21">
    <w:name w:val="Body Text 2"/>
    <w:basedOn w:val="a"/>
    <w:link w:val="22"/>
    <w:rsid w:val="00512589"/>
    <w:rPr>
      <w:b/>
      <w:bCs/>
      <w:sz w:val="28"/>
    </w:rPr>
  </w:style>
  <w:style w:type="character" w:customStyle="1" w:styleId="22">
    <w:name w:val="Основной текст 2 Знак"/>
    <w:basedOn w:val="a0"/>
    <w:link w:val="21"/>
    <w:rsid w:val="00512589"/>
    <w:rPr>
      <w:rFonts w:ascii="Times New Roman" w:eastAsia="Times New Roman" w:hAnsi="Times New Roman" w:cs="Times New Roman"/>
      <w:b/>
      <w:bCs/>
      <w:sz w:val="28"/>
      <w:szCs w:val="24"/>
      <w:lang w:eastAsia="ru-RU"/>
    </w:rPr>
  </w:style>
  <w:style w:type="paragraph" w:styleId="a3">
    <w:name w:val="Body Text"/>
    <w:basedOn w:val="a"/>
    <w:link w:val="a4"/>
    <w:rsid w:val="00512589"/>
    <w:pPr>
      <w:jc w:val="both"/>
    </w:pPr>
    <w:rPr>
      <w:sz w:val="28"/>
    </w:rPr>
  </w:style>
  <w:style w:type="character" w:customStyle="1" w:styleId="a4">
    <w:name w:val="Основной текст Знак"/>
    <w:basedOn w:val="a0"/>
    <w:link w:val="a3"/>
    <w:rsid w:val="00512589"/>
    <w:rPr>
      <w:rFonts w:ascii="Times New Roman" w:eastAsia="Times New Roman" w:hAnsi="Times New Roman" w:cs="Times New Roman"/>
      <w:sz w:val="28"/>
      <w:szCs w:val="24"/>
      <w:lang w:eastAsia="ru-RU"/>
    </w:rPr>
  </w:style>
  <w:style w:type="paragraph" w:styleId="3">
    <w:name w:val="Body Text 3"/>
    <w:basedOn w:val="a"/>
    <w:link w:val="30"/>
    <w:rsid w:val="00512589"/>
    <w:pPr>
      <w:jc w:val="center"/>
    </w:pPr>
    <w:rPr>
      <w:b/>
      <w:bCs/>
      <w:sz w:val="28"/>
    </w:rPr>
  </w:style>
  <w:style w:type="character" w:customStyle="1" w:styleId="30">
    <w:name w:val="Основной текст 3 Знак"/>
    <w:basedOn w:val="a0"/>
    <w:link w:val="3"/>
    <w:rsid w:val="00512589"/>
    <w:rPr>
      <w:rFonts w:ascii="Times New Roman" w:eastAsia="Times New Roman" w:hAnsi="Times New Roman" w:cs="Times New Roman"/>
      <w:b/>
      <w:bCs/>
      <w:sz w:val="28"/>
      <w:szCs w:val="24"/>
      <w:lang w:eastAsia="ru-RU"/>
    </w:rPr>
  </w:style>
  <w:style w:type="character" w:styleId="a5">
    <w:name w:val="page number"/>
    <w:basedOn w:val="a0"/>
    <w:rsid w:val="00512589"/>
  </w:style>
  <w:style w:type="paragraph" w:styleId="a6">
    <w:name w:val="header"/>
    <w:basedOn w:val="a"/>
    <w:link w:val="a7"/>
    <w:rsid w:val="00512589"/>
    <w:pPr>
      <w:tabs>
        <w:tab w:val="center" w:pos="4677"/>
        <w:tab w:val="right" w:pos="9355"/>
      </w:tabs>
    </w:pPr>
  </w:style>
  <w:style w:type="character" w:customStyle="1" w:styleId="a7">
    <w:name w:val="Верхний колонтитул Знак"/>
    <w:basedOn w:val="a0"/>
    <w:link w:val="a6"/>
    <w:rsid w:val="00512589"/>
    <w:rPr>
      <w:rFonts w:ascii="Times New Roman" w:eastAsia="Times New Roman" w:hAnsi="Times New Roman" w:cs="Times New Roman"/>
      <w:sz w:val="24"/>
      <w:szCs w:val="24"/>
      <w:lang w:eastAsia="ru-RU"/>
    </w:rPr>
  </w:style>
  <w:style w:type="paragraph" w:styleId="a8">
    <w:name w:val="footer"/>
    <w:basedOn w:val="a"/>
    <w:link w:val="a9"/>
    <w:rsid w:val="00512589"/>
    <w:pPr>
      <w:tabs>
        <w:tab w:val="center" w:pos="4677"/>
        <w:tab w:val="right" w:pos="9355"/>
      </w:tabs>
    </w:pPr>
  </w:style>
  <w:style w:type="character" w:customStyle="1" w:styleId="a9">
    <w:name w:val="Нижний колонтитул Знак"/>
    <w:basedOn w:val="a0"/>
    <w:link w:val="a8"/>
    <w:rsid w:val="00512589"/>
    <w:rPr>
      <w:rFonts w:ascii="Times New Roman" w:eastAsia="Times New Roman" w:hAnsi="Times New Roman" w:cs="Times New Roman"/>
      <w:sz w:val="24"/>
      <w:szCs w:val="24"/>
      <w:lang w:eastAsia="ru-RU"/>
    </w:rPr>
  </w:style>
  <w:style w:type="paragraph" w:styleId="aa">
    <w:name w:val="No Spacing"/>
    <w:qFormat/>
    <w:rsid w:val="00512589"/>
    <w:pPr>
      <w:suppressAutoHyphens/>
      <w:spacing w:after="0" w:line="240" w:lineRule="auto"/>
    </w:pPr>
    <w:rPr>
      <w:rFonts w:ascii="Calibri" w:eastAsia="Calibri" w:hAnsi="Calibri" w:cs="Calibri"/>
      <w:lang w:eastAsia="ar-SA"/>
    </w:rPr>
  </w:style>
  <w:style w:type="paragraph" w:customStyle="1" w:styleId="210">
    <w:name w:val="Основной текст 21"/>
    <w:basedOn w:val="a"/>
    <w:rsid w:val="00512589"/>
    <w:pPr>
      <w:suppressAutoHyphens/>
      <w:spacing w:after="120" w:line="480" w:lineRule="auto"/>
    </w:pPr>
    <w:rPr>
      <w:lang w:eastAsia="ar-SA"/>
    </w:rPr>
  </w:style>
  <w:style w:type="table" w:styleId="ab">
    <w:name w:val="Table Grid"/>
    <w:basedOn w:val="a1"/>
    <w:rsid w:val="005125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161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10918</Words>
  <Characters>62236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Admin</cp:lastModifiedBy>
  <cp:revision>18</cp:revision>
  <cp:lastPrinted>2011-10-16T10:08:00Z</cp:lastPrinted>
  <dcterms:created xsi:type="dcterms:W3CDTF">2011-04-25T11:16:00Z</dcterms:created>
  <dcterms:modified xsi:type="dcterms:W3CDTF">2011-10-16T10:09:00Z</dcterms:modified>
</cp:coreProperties>
</file>